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4495" w14:textId="77777777" w:rsidR="00BE3677" w:rsidRDefault="00BE3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A14CEEF" w14:textId="77777777" w:rsidR="00BE3677" w:rsidRDefault="00BE3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6B53999D" w14:textId="77777777" w:rsidR="00BE3677" w:rsidRDefault="00BE3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139005E" w14:textId="77777777" w:rsidR="00BE3677" w:rsidRDefault="00BE3677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</w:p>
    <w:p w14:paraId="02CFD205" w14:textId="77777777" w:rsidR="00C977BF" w:rsidRDefault="00C977BF" w:rsidP="00C9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79B8C24F" w14:textId="77777777" w:rsidR="00C977BF" w:rsidRDefault="00C977BF" w:rsidP="00C9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0035AC1" w14:textId="77777777" w:rsidR="00DD6341" w:rsidRDefault="00C977BF" w:rsidP="00DD634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Tahoma" w:hAnsi="Tahoma" w:cs="Tahoma"/>
        </w:rPr>
        <w:t xml:space="preserve">    </w:t>
      </w:r>
    </w:p>
    <w:p w14:paraId="5BBD679E" w14:textId="77777777" w:rsidR="00DD6341" w:rsidRPr="00DD6341" w:rsidRDefault="00DD6341" w:rsidP="00DD634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D6341">
        <w:t>ISTITUTO COMPRENSIVO</w:t>
      </w:r>
    </w:p>
    <w:p w14:paraId="0C3CF982" w14:textId="77777777" w:rsidR="00DD6341" w:rsidRPr="00DD6341" w:rsidRDefault="00176588" w:rsidP="00DD634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DI  GALLICANO</w:t>
      </w:r>
      <w:proofErr w:type="gramEnd"/>
      <w:r>
        <w:t xml:space="preserve"> (LU)</w:t>
      </w:r>
    </w:p>
    <w:p w14:paraId="1A3CB34A" w14:textId="77777777" w:rsidR="00DD6341" w:rsidRPr="00DD6341" w:rsidRDefault="00DD6341" w:rsidP="00DD6341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sz w:val="24"/>
        </w:rPr>
      </w:pPr>
    </w:p>
    <w:p w14:paraId="25B6E72A" w14:textId="77777777" w:rsidR="00C977BF" w:rsidRDefault="00C977BF" w:rsidP="00C9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Tahoma" w:hAnsi="Tahoma" w:cs="Tahoma"/>
        </w:rPr>
        <w:t xml:space="preserve">            </w:t>
      </w:r>
    </w:p>
    <w:p w14:paraId="74CF0275" w14:textId="77777777" w:rsidR="00C977BF" w:rsidRDefault="00C977BF" w:rsidP="00C977BF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</w:p>
    <w:p w14:paraId="449E384B" w14:textId="77777777" w:rsidR="00C977BF" w:rsidRPr="00DD6341" w:rsidRDefault="00C977BF" w:rsidP="00C9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04E25D68" w14:textId="77777777" w:rsidR="00C977BF" w:rsidRPr="00DD6341" w:rsidRDefault="00C977BF" w:rsidP="00C9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7B260F2F" w14:textId="77777777" w:rsidR="00D068D8" w:rsidRPr="00A850D7" w:rsidRDefault="00945E25" w:rsidP="00D06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4"/>
          <w:szCs w:val="44"/>
        </w:rPr>
      </w:pPr>
      <w:r w:rsidRPr="00A850D7">
        <w:rPr>
          <w:b/>
          <w:bCs/>
          <w:sz w:val="44"/>
          <w:szCs w:val="44"/>
        </w:rPr>
        <w:t>SCUOLA PRIMARIA</w:t>
      </w:r>
    </w:p>
    <w:p w14:paraId="7E2164F3" w14:textId="77777777" w:rsidR="00D068D8" w:rsidRPr="00A850D7" w:rsidRDefault="00D068D8" w:rsidP="00D06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622AA740" w14:textId="77777777" w:rsidR="00D068D8" w:rsidRPr="00A850D7" w:rsidRDefault="00A850D7" w:rsidP="00D06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A850D7">
        <w:rPr>
          <w:b/>
          <w:sz w:val="32"/>
        </w:rPr>
        <w:t>di ________________</w:t>
      </w:r>
    </w:p>
    <w:p w14:paraId="195F2E86" w14:textId="77777777" w:rsidR="00C977BF" w:rsidRPr="00DD6341" w:rsidRDefault="00C977BF" w:rsidP="00C9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73889036" w14:textId="77777777" w:rsidR="00C977BF" w:rsidRDefault="00C977BF" w:rsidP="00C9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9115709" w14:textId="77777777" w:rsidR="00BE3677" w:rsidRDefault="00BE3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0944D202" w14:textId="77777777" w:rsidR="00A850D7" w:rsidRDefault="00A850D7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44"/>
          <w:szCs w:val="44"/>
        </w:rPr>
      </w:pPr>
    </w:p>
    <w:p w14:paraId="3039531F" w14:textId="77777777" w:rsidR="00DD6341" w:rsidRPr="00DD6341" w:rsidRDefault="00DD634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44"/>
          <w:szCs w:val="44"/>
        </w:rPr>
      </w:pPr>
    </w:p>
    <w:p w14:paraId="22368F2D" w14:textId="77777777" w:rsidR="00BE3677" w:rsidRPr="00A850D7" w:rsidRDefault="00BE3677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4"/>
          <w:szCs w:val="44"/>
        </w:rPr>
      </w:pPr>
      <w:r w:rsidRPr="00A850D7">
        <w:rPr>
          <w:sz w:val="44"/>
          <w:szCs w:val="44"/>
        </w:rPr>
        <w:t>RELAZIONE FINALE</w:t>
      </w:r>
    </w:p>
    <w:p w14:paraId="221F6CB1" w14:textId="77777777" w:rsidR="00BE3677" w:rsidRPr="00A850D7" w:rsidRDefault="00BE3677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9996BF" w14:textId="77777777" w:rsidR="00BE3677" w:rsidRDefault="00BE3677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38EC0F" w14:textId="77777777" w:rsidR="00DD6341" w:rsidRDefault="00DD634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C4F103" w14:textId="77777777" w:rsidR="00DD6341" w:rsidRPr="00DD6341" w:rsidRDefault="00DD634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5ED9B5" w14:textId="77777777" w:rsidR="00BE3677" w:rsidRPr="00A850D7" w:rsidRDefault="00945E25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850D7">
        <w:t>CLASSE _______</w:t>
      </w:r>
    </w:p>
    <w:p w14:paraId="4ED2B185" w14:textId="77777777" w:rsidR="00BE3677" w:rsidRDefault="00BE3677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</w:rPr>
      </w:pPr>
    </w:p>
    <w:p w14:paraId="03F12113" w14:textId="77777777" w:rsidR="00DD6341" w:rsidRDefault="00DD634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</w:rPr>
      </w:pPr>
    </w:p>
    <w:p w14:paraId="548E7CA4" w14:textId="77777777" w:rsidR="00DD6341" w:rsidRPr="00DD6341" w:rsidRDefault="00DD634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</w:rPr>
      </w:pPr>
    </w:p>
    <w:p w14:paraId="795075E4" w14:textId="77777777" w:rsidR="00D068D8" w:rsidRPr="00A850D7" w:rsidRDefault="00A91C0A" w:rsidP="00D06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  <w:r>
        <w:rPr>
          <w:b/>
          <w:bCs/>
          <w:sz w:val="36"/>
        </w:rPr>
        <w:t xml:space="preserve">ANNO SCOLASTICO </w:t>
      </w:r>
      <w:r w:rsidR="00596FF7">
        <w:rPr>
          <w:b/>
          <w:bCs/>
          <w:sz w:val="36"/>
        </w:rPr>
        <w:t>____________</w:t>
      </w:r>
    </w:p>
    <w:p w14:paraId="1EC7B5A0" w14:textId="77777777" w:rsidR="00BE3677" w:rsidRDefault="00BE3677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</w:rPr>
      </w:pPr>
    </w:p>
    <w:p w14:paraId="6E8F7019" w14:textId="77777777" w:rsidR="00BE3677" w:rsidRDefault="00BE3677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</w:rPr>
      </w:pPr>
    </w:p>
    <w:p w14:paraId="0FCC5909" w14:textId="77777777" w:rsidR="00BE3677" w:rsidRDefault="00BE3677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6"/>
        </w:rPr>
      </w:pPr>
    </w:p>
    <w:p w14:paraId="2D805BC1" w14:textId="77777777" w:rsidR="00BE3677" w:rsidRDefault="00BE3677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left"/>
        <w:rPr>
          <w:rFonts w:ascii="Arial" w:hAnsi="Arial" w:cs="Arial"/>
        </w:rPr>
      </w:pPr>
    </w:p>
    <w:p w14:paraId="304CB868" w14:textId="77777777" w:rsidR="00BE3677" w:rsidRDefault="00BE3677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left"/>
        <w:rPr>
          <w:rFonts w:ascii="Arial" w:hAnsi="Arial" w:cs="Arial"/>
        </w:rPr>
      </w:pPr>
    </w:p>
    <w:p w14:paraId="0A4B3797" w14:textId="77777777" w:rsidR="00BE3677" w:rsidRDefault="00BE3677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</w:p>
    <w:p w14:paraId="02A04C1D" w14:textId="77777777" w:rsidR="00945E25" w:rsidRDefault="00945E25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</w:p>
    <w:p w14:paraId="5A94A71C" w14:textId="77777777" w:rsidR="00BE3677" w:rsidRDefault="00BE3677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</w:p>
    <w:p w14:paraId="13DBCE52" w14:textId="77777777" w:rsidR="00945E25" w:rsidRDefault="00BE3677" w:rsidP="00945E25">
      <w:r>
        <w:rPr>
          <w:rFonts w:ascii="Arial" w:hAnsi="Arial" w:cs="Arial"/>
          <w:b/>
          <w:bCs/>
        </w:rPr>
        <w:br w:type="page"/>
      </w:r>
    </w:p>
    <w:p w14:paraId="7286CE8B" w14:textId="77777777" w:rsidR="00945E25" w:rsidRPr="003A371B" w:rsidRDefault="008075B0" w:rsidP="00807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3A371B">
        <w:rPr>
          <w:b/>
        </w:rPr>
        <w:lastRenderedPageBreak/>
        <w:t>ORGANIZZAZIONE DELLA CLASSE</w:t>
      </w:r>
    </w:p>
    <w:p w14:paraId="38AE9186" w14:textId="77777777" w:rsidR="008075B0" w:rsidRDefault="008075B0" w:rsidP="00945E25"/>
    <w:p w14:paraId="1C11923B" w14:textId="77777777" w:rsidR="00945E25" w:rsidRDefault="00945E25" w:rsidP="00A850D7">
      <w:pPr>
        <w:spacing w:line="276" w:lineRule="auto"/>
        <w:jc w:val="both"/>
      </w:pPr>
      <w:r>
        <w:t>La classe è composta da …………… alunni</w:t>
      </w:r>
      <w:r w:rsidR="00A11E2D">
        <w:t>, dei quali</w:t>
      </w:r>
    </w:p>
    <w:p w14:paraId="69239F06" w14:textId="77777777" w:rsidR="00945E25" w:rsidRDefault="00945E25" w:rsidP="00A850D7">
      <w:pPr>
        <w:spacing w:line="276" w:lineRule="auto"/>
        <w:jc w:val="both"/>
      </w:pPr>
      <w:r>
        <w:t xml:space="preserve">n. </w:t>
      </w:r>
      <w:proofErr w:type="gramStart"/>
      <w:r>
        <w:t>…….</w:t>
      </w:r>
      <w:proofErr w:type="gramEnd"/>
      <w:r>
        <w:t xml:space="preserve">. alunni </w:t>
      </w:r>
      <w:r w:rsidR="00A11E2D">
        <w:t>con d</w:t>
      </w:r>
      <w:r w:rsidR="00A11E2D" w:rsidRPr="00A11E2D">
        <w:t xml:space="preserve">isabilità certificata ai sensi dell’art. 3 c. 1 e c. 3 della legge </w:t>
      </w:r>
      <w:r w:rsidR="00A91C0A">
        <w:t xml:space="preserve">n. </w:t>
      </w:r>
      <w:r w:rsidR="00A11E2D" w:rsidRPr="00A11E2D">
        <w:t>104/1992</w:t>
      </w:r>
    </w:p>
    <w:p w14:paraId="16988EDC" w14:textId="77777777" w:rsidR="00A11E2D" w:rsidRDefault="00A11E2D" w:rsidP="00A850D7">
      <w:pPr>
        <w:spacing w:line="276" w:lineRule="auto"/>
        <w:jc w:val="both"/>
      </w:pPr>
      <w:r>
        <w:t xml:space="preserve">n. </w:t>
      </w:r>
      <w:proofErr w:type="gramStart"/>
      <w:r>
        <w:t>…….</w:t>
      </w:r>
      <w:proofErr w:type="gramEnd"/>
      <w:r>
        <w:t xml:space="preserve">. alunni con DSA </w:t>
      </w:r>
      <w:r w:rsidRPr="00A11E2D">
        <w:t xml:space="preserve">certificati ai sensi della legge </w:t>
      </w:r>
      <w:r w:rsidR="00A91C0A">
        <w:t xml:space="preserve">n. </w:t>
      </w:r>
      <w:r w:rsidRPr="00A11E2D">
        <w:t>170/2010</w:t>
      </w:r>
    </w:p>
    <w:p w14:paraId="75AD540D" w14:textId="77777777" w:rsidR="00A11E2D" w:rsidRPr="00A11E2D" w:rsidRDefault="00A11E2D" w:rsidP="00A850D7">
      <w:pPr>
        <w:spacing w:line="276" w:lineRule="auto"/>
        <w:jc w:val="both"/>
      </w:pPr>
      <w:r>
        <w:t xml:space="preserve">n. </w:t>
      </w:r>
      <w:proofErr w:type="gramStart"/>
      <w:r>
        <w:t>…….</w:t>
      </w:r>
      <w:proofErr w:type="gramEnd"/>
      <w:r>
        <w:t>. alunni con altra tipologia di BES</w:t>
      </w:r>
      <w:r w:rsidR="00A850D7">
        <w:t>.</w:t>
      </w:r>
      <w:r w:rsidRPr="00A11E2D">
        <w:tab/>
      </w:r>
      <w:r w:rsidRPr="00A11E2D">
        <w:tab/>
      </w:r>
      <w:r w:rsidRPr="00A11E2D">
        <w:tab/>
      </w:r>
      <w:r w:rsidRPr="00A11E2D">
        <w:tab/>
      </w:r>
      <w:r w:rsidRPr="00A11E2D">
        <w:tab/>
      </w:r>
      <w:r w:rsidRPr="00A11E2D">
        <w:tab/>
      </w:r>
    </w:p>
    <w:p w14:paraId="157E7787" w14:textId="77777777" w:rsidR="00A11E2D" w:rsidRDefault="00A11E2D" w:rsidP="00A850D7">
      <w:pPr>
        <w:spacing w:line="276" w:lineRule="auto"/>
        <w:jc w:val="both"/>
      </w:pPr>
    </w:p>
    <w:p w14:paraId="2FBC32D0" w14:textId="77777777" w:rsidR="00945E25" w:rsidRDefault="00A11E2D" w:rsidP="00A850D7">
      <w:pPr>
        <w:spacing w:line="276" w:lineRule="auto"/>
        <w:jc w:val="both"/>
      </w:pPr>
      <w:r>
        <w:t xml:space="preserve">Gli alunni maschi sono </w:t>
      </w:r>
      <w:proofErr w:type="gramStart"/>
      <w:r w:rsidR="00945E25">
        <w:t>…….</w:t>
      </w:r>
      <w:proofErr w:type="gramEnd"/>
      <w:r w:rsidR="00945E25">
        <w:t>.</w:t>
      </w:r>
      <w:r>
        <w:t>, le</w:t>
      </w:r>
      <w:r w:rsidR="00945E25">
        <w:t xml:space="preserve"> </w:t>
      </w:r>
      <w:r>
        <w:t>femmine</w:t>
      </w:r>
      <w:r w:rsidR="00945E25">
        <w:t xml:space="preserve"> </w:t>
      </w:r>
      <w:proofErr w:type="gramStart"/>
      <w:r w:rsidR="00945E25">
        <w:t>…….</w:t>
      </w:r>
      <w:proofErr w:type="gramEnd"/>
      <w:r w:rsidR="00945E25">
        <w:t>.</w:t>
      </w:r>
      <w:r>
        <w:t xml:space="preserve">; gli italiani </w:t>
      </w:r>
      <w:proofErr w:type="gramStart"/>
      <w:r>
        <w:t>…….</w:t>
      </w:r>
      <w:proofErr w:type="gramEnd"/>
      <w:r>
        <w:t xml:space="preserve">., gli stranieri </w:t>
      </w:r>
      <w:proofErr w:type="gramStart"/>
      <w:r>
        <w:t>…….</w:t>
      </w:r>
      <w:proofErr w:type="gramEnd"/>
      <w:r>
        <w:t xml:space="preserve">.; gli alunni che si avvalgono dell’insegnamento della Religione cattolica sono </w:t>
      </w:r>
      <w:proofErr w:type="gramStart"/>
      <w:r>
        <w:t>…….</w:t>
      </w:r>
      <w:proofErr w:type="gramEnd"/>
      <w:r>
        <w:t xml:space="preserve">., mentre n. </w:t>
      </w:r>
      <w:proofErr w:type="gramStart"/>
      <w:r>
        <w:t>…….</w:t>
      </w:r>
      <w:proofErr w:type="gramEnd"/>
      <w:r>
        <w:t>. alunni si avvalgono dell’attività alternativa.</w:t>
      </w:r>
    </w:p>
    <w:p w14:paraId="61F614F3" w14:textId="77777777" w:rsidR="00A11E2D" w:rsidRDefault="00A11E2D" w:rsidP="00A850D7">
      <w:pPr>
        <w:spacing w:line="276" w:lineRule="auto"/>
        <w:jc w:val="both"/>
      </w:pPr>
    </w:p>
    <w:p w14:paraId="388EA1BE" w14:textId="77777777" w:rsidR="00A11E2D" w:rsidRDefault="00A11E2D" w:rsidP="00A850D7">
      <w:pPr>
        <w:spacing w:line="276" w:lineRule="auto"/>
        <w:jc w:val="both"/>
      </w:pPr>
      <w:r>
        <w:t xml:space="preserve">Al termine dell’anno scolastico </w:t>
      </w:r>
      <w:r w:rsidR="008C2AC0">
        <w:t>il gruppo classe risulta</w:t>
      </w:r>
    </w:p>
    <w:p w14:paraId="52DFCC57" w14:textId="77777777" w:rsidR="001A72FB" w:rsidRDefault="00EC5AC3" w:rsidP="00A850D7">
      <w:pPr>
        <w:numPr>
          <w:ilvl w:val="0"/>
          <w:numId w:val="34"/>
        </w:numPr>
        <w:spacing w:line="276" w:lineRule="auto"/>
        <w:jc w:val="both"/>
      </w:pPr>
      <w:r>
        <w:t>n</w:t>
      </w:r>
      <w:r w:rsidR="001A72FB">
        <w:t>on cambiato</w:t>
      </w:r>
    </w:p>
    <w:p w14:paraId="6EAF0908" w14:textId="77777777" w:rsidR="001A72FB" w:rsidRDefault="00EC5AC3" w:rsidP="00A850D7">
      <w:pPr>
        <w:numPr>
          <w:ilvl w:val="0"/>
          <w:numId w:val="34"/>
        </w:numPr>
        <w:spacing w:line="276" w:lineRule="auto"/>
        <w:jc w:val="both"/>
      </w:pPr>
      <w:r>
        <w:t>c</w:t>
      </w:r>
      <w:r w:rsidR="001A72FB">
        <w:t>ambiato in quanto ………………………………………………………………………………….</w:t>
      </w:r>
    </w:p>
    <w:p w14:paraId="4BFA7988" w14:textId="77777777" w:rsidR="001A72FB" w:rsidRDefault="001A72FB" w:rsidP="00A850D7">
      <w:pPr>
        <w:spacing w:line="276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3153989" w14:textId="77777777" w:rsidR="001A72FB" w:rsidRDefault="001A72FB" w:rsidP="00A850D7">
      <w:pPr>
        <w:spacing w:line="276" w:lineRule="auto"/>
        <w:jc w:val="both"/>
      </w:pPr>
    </w:p>
    <w:p w14:paraId="404D2286" w14:textId="77777777" w:rsidR="00945E25" w:rsidRDefault="00674CA3" w:rsidP="00A850D7">
      <w:pPr>
        <w:spacing w:line="276" w:lineRule="auto"/>
        <w:jc w:val="both"/>
      </w:pPr>
      <w:r>
        <w:t>Le</w:t>
      </w:r>
      <w:r w:rsidR="006A39D4">
        <w:t xml:space="preserve"> insegnati della classe sono: ……………</w:t>
      </w:r>
      <w:proofErr w:type="gramStart"/>
      <w:r w:rsidR="006A39D4">
        <w:t>……</w:t>
      </w:r>
      <w:r>
        <w:t>.</w:t>
      </w:r>
      <w:proofErr w:type="gramEnd"/>
      <w:r w:rsidR="006A39D4">
        <w:t>………………………………………...............................</w:t>
      </w:r>
    </w:p>
    <w:p w14:paraId="6A323BC7" w14:textId="77777777" w:rsidR="006A39D4" w:rsidRDefault="006A39D4" w:rsidP="00A850D7">
      <w:pPr>
        <w:spacing w:line="276" w:lineRule="auto"/>
        <w:jc w:val="both"/>
      </w:pPr>
      <w:r>
        <w:t>………………………………………………………………………………………………………………..</w:t>
      </w:r>
    </w:p>
    <w:p w14:paraId="242C3DFA" w14:textId="77777777" w:rsidR="00E46437" w:rsidRDefault="00E46437" w:rsidP="00A850D7">
      <w:pPr>
        <w:spacing w:line="276" w:lineRule="auto"/>
        <w:jc w:val="both"/>
      </w:pPr>
    </w:p>
    <w:p w14:paraId="50525CE3" w14:textId="77777777" w:rsidR="006A39D4" w:rsidRDefault="00674CA3" w:rsidP="00A850D7">
      <w:pPr>
        <w:spacing w:line="276" w:lineRule="auto"/>
        <w:jc w:val="both"/>
      </w:pPr>
      <w:r>
        <w:t>Tra le</w:t>
      </w:r>
      <w:r w:rsidR="008C2AC0">
        <w:t xml:space="preserve"> insegnanti</w:t>
      </w:r>
    </w:p>
    <w:p w14:paraId="02C24BBB" w14:textId="77777777" w:rsidR="00E46437" w:rsidRDefault="00EC5AC3" w:rsidP="00A850D7">
      <w:pPr>
        <w:numPr>
          <w:ilvl w:val="0"/>
          <w:numId w:val="34"/>
        </w:numPr>
        <w:spacing w:line="276" w:lineRule="auto"/>
        <w:jc w:val="both"/>
      </w:pPr>
      <w:r>
        <w:t>n</w:t>
      </w:r>
      <w:r w:rsidR="00E46437">
        <w:t>essuno si è assentato per un periodo significativo</w:t>
      </w:r>
    </w:p>
    <w:p w14:paraId="72E0018C" w14:textId="77777777" w:rsidR="00E46437" w:rsidRDefault="00EC5AC3" w:rsidP="00A850D7">
      <w:pPr>
        <w:numPr>
          <w:ilvl w:val="0"/>
          <w:numId w:val="34"/>
        </w:numPr>
        <w:spacing w:line="276" w:lineRule="auto"/>
        <w:jc w:val="both"/>
      </w:pPr>
      <w:r>
        <w:t>u</w:t>
      </w:r>
      <w:r w:rsidR="00E46437">
        <w:t>no o più insegnanti si sono assentati per un lungo periodo, sostituiti da supplenti</w:t>
      </w:r>
      <w:r w:rsidR="00A850D7">
        <w:t>.</w:t>
      </w:r>
    </w:p>
    <w:p w14:paraId="16A8560B" w14:textId="77777777" w:rsidR="00E46437" w:rsidRDefault="00E46437" w:rsidP="00A850D7">
      <w:pPr>
        <w:spacing w:line="276" w:lineRule="auto"/>
        <w:jc w:val="both"/>
      </w:pPr>
    </w:p>
    <w:p w14:paraId="52F9AA0E" w14:textId="77777777" w:rsidR="00E46437" w:rsidRDefault="008C2AC0" w:rsidP="00A850D7">
      <w:pPr>
        <w:spacing w:line="276" w:lineRule="auto"/>
        <w:jc w:val="both"/>
      </w:pPr>
      <w:r>
        <w:t>La classe</w:t>
      </w:r>
    </w:p>
    <w:p w14:paraId="4EFDAE8E" w14:textId="77777777" w:rsidR="00E46437" w:rsidRDefault="00EC5AC3" w:rsidP="00A850D7">
      <w:pPr>
        <w:numPr>
          <w:ilvl w:val="0"/>
          <w:numId w:val="34"/>
        </w:numPr>
        <w:spacing w:line="276" w:lineRule="auto"/>
        <w:jc w:val="both"/>
      </w:pPr>
      <w:r>
        <w:t>n</w:t>
      </w:r>
      <w:r w:rsidR="00E46437">
        <w:t>on ha l’insegnante di sostegno</w:t>
      </w:r>
    </w:p>
    <w:p w14:paraId="751E64C2" w14:textId="77777777" w:rsidR="008A5E21" w:rsidRDefault="00EC5AC3" w:rsidP="00A850D7">
      <w:pPr>
        <w:numPr>
          <w:ilvl w:val="0"/>
          <w:numId w:val="34"/>
        </w:numPr>
        <w:spacing w:line="276" w:lineRule="auto"/>
        <w:jc w:val="both"/>
      </w:pPr>
      <w:r>
        <w:t>h</w:t>
      </w:r>
      <w:r w:rsidR="00E46437">
        <w:t xml:space="preserve">a l’insegnante di sostegno per n. </w:t>
      </w:r>
      <w:proofErr w:type="gramStart"/>
      <w:r w:rsidR="00E46437">
        <w:t>…….</w:t>
      </w:r>
      <w:proofErr w:type="gramEnd"/>
      <w:r w:rsidR="00E46437">
        <w:t>. ore settimanali</w:t>
      </w:r>
    </w:p>
    <w:p w14:paraId="2A0C6B40" w14:textId="77777777" w:rsidR="00A850D7" w:rsidRDefault="002F2284" w:rsidP="00A850D7">
      <w:pPr>
        <w:numPr>
          <w:ilvl w:val="0"/>
          <w:numId w:val="34"/>
        </w:numPr>
        <w:spacing w:line="276" w:lineRule="auto"/>
        <w:jc w:val="both"/>
      </w:pPr>
      <w:r>
        <w:t xml:space="preserve">ha usufruito </w:t>
      </w:r>
      <w:r w:rsidR="008A5E21">
        <w:t xml:space="preserve">della presenza dell’insegnante </w:t>
      </w:r>
      <w:r>
        <w:t xml:space="preserve">dell’organico di potenziamento, mediamente per n. </w:t>
      </w:r>
      <w:proofErr w:type="gramStart"/>
      <w:r>
        <w:t>…….</w:t>
      </w:r>
      <w:proofErr w:type="gramEnd"/>
      <w:r>
        <w:t>. ore settimanali</w:t>
      </w:r>
    </w:p>
    <w:p w14:paraId="397B4AFF" w14:textId="77777777" w:rsidR="00E46437" w:rsidRDefault="002F2284" w:rsidP="00A850D7">
      <w:pPr>
        <w:numPr>
          <w:ilvl w:val="0"/>
          <w:numId w:val="34"/>
        </w:numPr>
        <w:spacing w:line="276" w:lineRule="auto"/>
        <w:jc w:val="both"/>
      </w:pPr>
      <w:r>
        <w:t>si è avvalsa d</w:t>
      </w:r>
      <w:r w:rsidR="00E46437">
        <w:t xml:space="preserve">i </w:t>
      </w:r>
      <w:r w:rsidR="00A850D7">
        <w:t xml:space="preserve">n. </w:t>
      </w:r>
      <w:proofErr w:type="gramStart"/>
      <w:r w:rsidR="00A850D7">
        <w:t>…….</w:t>
      </w:r>
      <w:proofErr w:type="gramEnd"/>
      <w:r w:rsidR="00A850D7">
        <w:t xml:space="preserve">. ore settimanali di </w:t>
      </w:r>
      <w:r w:rsidR="00E46437">
        <w:t>compresenza (</w:t>
      </w:r>
      <w:r w:rsidR="00E46437">
        <w:rPr>
          <w:i/>
        </w:rPr>
        <w:t>esclusa la presenza di insegnanti di so</w:t>
      </w:r>
      <w:r>
        <w:rPr>
          <w:i/>
        </w:rPr>
        <w:t>stegno/potenziamento</w:t>
      </w:r>
      <w:r w:rsidR="008075B0">
        <w:rPr>
          <w:i/>
        </w:rPr>
        <w:t xml:space="preserve"> e di alternativa IRC</w:t>
      </w:r>
      <w:r w:rsidR="008075B0">
        <w:t>), utilizzate per …………………………………</w:t>
      </w:r>
      <w:r>
        <w:t>…….</w:t>
      </w:r>
    </w:p>
    <w:p w14:paraId="49F8DCD2" w14:textId="77777777" w:rsidR="008075B0" w:rsidRDefault="008075B0" w:rsidP="00A850D7">
      <w:pPr>
        <w:spacing w:line="276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3C495D" w14:textId="77777777" w:rsidR="00A850D7" w:rsidRDefault="00A850D7" w:rsidP="00A850D7">
      <w:pPr>
        <w:spacing w:line="276" w:lineRule="auto"/>
        <w:jc w:val="both"/>
      </w:pPr>
    </w:p>
    <w:p w14:paraId="02D77644" w14:textId="77777777" w:rsidR="00E46437" w:rsidRDefault="00E46437" w:rsidP="00A850D7">
      <w:pPr>
        <w:spacing w:line="276" w:lineRule="auto"/>
        <w:jc w:val="both"/>
      </w:pPr>
    </w:p>
    <w:p w14:paraId="1EE0BD63" w14:textId="77777777" w:rsidR="008075B0" w:rsidRPr="003A371B" w:rsidRDefault="008075B0" w:rsidP="00A85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3A371B">
        <w:rPr>
          <w:b/>
        </w:rPr>
        <w:t>VALUTAZIONE DEL PROCESSO FORMATIVO</w:t>
      </w:r>
    </w:p>
    <w:p w14:paraId="2ECE38AA" w14:textId="77777777" w:rsidR="008075B0" w:rsidRDefault="008075B0" w:rsidP="00A850D7">
      <w:pPr>
        <w:spacing w:line="276" w:lineRule="auto"/>
        <w:jc w:val="both"/>
      </w:pPr>
    </w:p>
    <w:p w14:paraId="386096FE" w14:textId="77777777" w:rsidR="008075B0" w:rsidRDefault="008075B0" w:rsidP="00A850D7">
      <w:pPr>
        <w:spacing w:line="276" w:lineRule="auto"/>
        <w:jc w:val="both"/>
      </w:pPr>
      <w:r w:rsidRPr="008075B0">
        <w:t>Dal registro di</w:t>
      </w:r>
      <w:r w:rsidR="008C2AC0">
        <w:t xml:space="preserve"> classe risulta che</w:t>
      </w:r>
    </w:p>
    <w:p w14:paraId="6C8D61D1" w14:textId="77777777" w:rsidR="008075B0" w:rsidRPr="008075B0" w:rsidRDefault="00EC5AC3" w:rsidP="00A850D7">
      <w:pPr>
        <w:numPr>
          <w:ilvl w:val="0"/>
          <w:numId w:val="34"/>
        </w:numPr>
        <w:spacing w:line="276" w:lineRule="auto"/>
        <w:jc w:val="both"/>
      </w:pPr>
      <w:r>
        <w:t>l</w:t>
      </w:r>
      <w:r w:rsidR="008075B0" w:rsidRPr="008075B0">
        <w:t>a frequenza degli alunni è stata regolare per tutti</w:t>
      </w:r>
    </w:p>
    <w:p w14:paraId="06EE7D13" w14:textId="77777777" w:rsidR="008075B0" w:rsidRPr="008075B0" w:rsidRDefault="00EC5AC3" w:rsidP="00A850D7">
      <w:pPr>
        <w:numPr>
          <w:ilvl w:val="0"/>
          <w:numId w:val="34"/>
        </w:numPr>
        <w:spacing w:line="276" w:lineRule="auto"/>
        <w:jc w:val="both"/>
      </w:pPr>
      <w:r>
        <w:t>l</w:t>
      </w:r>
      <w:r w:rsidR="008075B0" w:rsidRPr="008075B0">
        <w:t>a frequenza è stata regolare per la maggi</w:t>
      </w:r>
      <w:r w:rsidR="008075B0">
        <w:t>or parte e ………………………………</w:t>
      </w:r>
      <w:proofErr w:type="gramStart"/>
      <w:r w:rsidR="008075B0">
        <w:t>…….</w:t>
      </w:r>
      <w:proofErr w:type="gramEnd"/>
      <w:r w:rsidR="008075B0">
        <w:t>.…………</w:t>
      </w:r>
    </w:p>
    <w:p w14:paraId="0640F5FB" w14:textId="77777777" w:rsidR="008075B0" w:rsidRPr="008075B0" w:rsidRDefault="008075B0" w:rsidP="00236FB5">
      <w:pPr>
        <w:spacing w:line="276" w:lineRule="auto"/>
        <w:ind w:left="360"/>
        <w:jc w:val="both"/>
      </w:pPr>
      <w:r w:rsidRPr="008075B0">
        <w:t>(</w:t>
      </w:r>
      <w:r w:rsidRPr="00674CA3">
        <w:t>saltuaria, irregolare, scarsa</w:t>
      </w:r>
      <w:r w:rsidRPr="008075B0">
        <w:t xml:space="preserve">) per n. ………. </w:t>
      </w:r>
      <w:r w:rsidR="00AD56EC">
        <w:t>a</w:t>
      </w:r>
      <w:r w:rsidRPr="008075B0">
        <w:t>lunni</w:t>
      </w:r>
      <w:r w:rsidR="00AD56EC">
        <w:t xml:space="preserve"> </w:t>
      </w:r>
      <w:r w:rsidRPr="008075B0">
        <w:t>per i seguenti motivi:</w:t>
      </w:r>
      <w:r w:rsidR="00EC5AC3">
        <w:t xml:space="preserve"> </w:t>
      </w:r>
      <w:r w:rsidRPr="008075B0">
        <w:t>…</w:t>
      </w:r>
      <w:proofErr w:type="gramStart"/>
      <w:r w:rsidRPr="008075B0">
        <w:t>……</w:t>
      </w:r>
      <w:r w:rsidR="00AD56EC">
        <w:t>.</w:t>
      </w:r>
      <w:proofErr w:type="gramEnd"/>
      <w:r w:rsidRPr="008075B0">
        <w:t>………</w:t>
      </w:r>
      <w:r w:rsidR="00AD56EC">
        <w:t>…………………</w:t>
      </w:r>
      <w:r w:rsidR="00236FB5">
        <w:t>………………………………………………………………</w:t>
      </w:r>
      <w:r w:rsidR="00EC5AC3">
        <w:t>………...</w:t>
      </w:r>
    </w:p>
    <w:p w14:paraId="05295AE1" w14:textId="77777777" w:rsidR="008075B0" w:rsidRDefault="008075B0" w:rsidP="00A850D7">
      <w:pPr>
        <w:spacing w:line="276" w:lineRule="auto"/>
        <w:jc w:val="both"/>
      </w:pPr>
    </w:p>
    <w:p w14:paraId="1E902229" w14:textId="77777777" w:rsidR="005033A3" w:rsidRDefault="005033A3" w:rsidP="00A850D7">
      <w:pPr>
        <w:spacing w:line="276" w:lineRule="auto"/>
        <w:jc w:val="both"/>
      </w:pPr>
      <w:r>
        <w:t>In relazione al percorso dida</w:t>
      </w:r>
      <w:r w:rsidR="008C2AC0">
        <w:t>ttico programmato, nella classe</w:t>
      </w:r>
    </w:p>
    <w:p w14:paraId="1A7B501F" w14:textId="77777777" w:rsidR="005033A3" w:rsidRDefault="005033A3" w:rsidP="00A850D7">
      <w:pPr>
        <w:numPr>
          <w:ilvl w:val="0"/>
          <w:numId w:val="34"/>
        </w:numPr>
        <w:spacing w:line="276" w:lineRule="auto"/>
        <w:jc w:val="both"/>
      </w:pPr>
      <w:r>
        <w:t xml:space="preserve">n. </w:t>
      </w:r>
      <w:proofErr w:type="gramStart"/>
      <w:r>
        <w:t>…….</w:t>
      </w:r>
      <w:proofErr w:type="gramEnd"/>
      <w:r>
        <w:t>. alunni hanno seguito la programmazione del PEI (alunni con sostegno)</w:t>
      </w:r>
    </w:p>
    <w:p w14:paraId="07BD64D8" w14:textId="77777777" w:rsidR="005033A3" w:rsidRDefault="005033A3" w:rsidP="00A850D7">
      <w:pPr>
        <w:numPr>
          <w:ilvl w:val="0"/>
          <w:numId w:val="34"/>
        </w:numPr>
        <w:spacing w:line="276" w:lineRule="auto"/>
        <w:jc w:val="both"/>
      </w:pPr>
      <w:r>
        <w:lastRenderedPageBreak/>
        <w:t xml:space="preserve">n. </w:t>
      </w:r>
      <w:proofErr w:type="gramStart"/>
      <w:r>
        <w:t>…….</w:t>
      </w:r>
      <w:proofErr w:type="gramEnd"/>
      <w:r>
        <w:t>. alunni hanno seguito un PDP (alunni DSA o con altra tipologia di BES)</w:t>
      </w:r>
    </w:p>
    <w:p w14:paraId="07D27310" w14:textId="77777777" w:rsidR="005033A3" w:rsidRDefault="005033A3" w:rsidP="00A850D7">
      <w:pPr>
        <w:numPr>
          <w:ilvl w:val="0"/>
          <w:numId w:val="34"/>
        </w:numPr>
        <w:spacing w:line="276" w:lineRule="auto"/>
        <w:jc w:val="both"/>
      </w:pPr>
      <w:r>
        <w:t xml:space="preserve">n. </w:t>
      </w:r>
      <w:proofErr w:type="gramStart"/>
      <w:r>
        <w:t>…….</w:t>
      </w:r>
      <w:proofErr w:type="gramEnd"/>
      <w:r>
        <w:t xml:space="preserve">. alunni hanno seguito percorsi di alfabetizzazione </w:t>
      </w:r>
    </w:p>
    <w:p w14:paraId="2F94CFF5" w14:textId="77777777" w:rsidR="005033A3" w:rsidRDefault="005033A3" w:rsidP="00A850D7">
      <w:pPr>
        <w:numPr>
          <w:ilvl w:val="0"/>
          <w:numId w:val="34"/>
        </w:numPr>
        <w:spacing w:line="276" w:lineRule="auto"/>
        <w:jc w:val="both"/>
      </w:pPr>
      <w:r>
        <w:t xml:space="preserve">n. </w:t>
      </w:r>
      <w:proofErr w:type="gramStart"/>
      <w:r>
        <w:t>…….</w:t>
      </w:r>
      <w:proofErr w:type="gramEnd"/>
      <w:r>
        <w:t>. alunni hanno usufruito di interventi di insegnamento individualizzato</w:t>
      </w:r>
      <w:r w:rsidR="00674CA3">
        <w:t xml:space="preserve"> ……………...…… (</w:t>
      </w:r>
      <w:r w:rsidR="00674CA3" w:rsidRPr="00674CA3">
        <w:t>saltuari, settimanali</w:t>
      </w:r>
      <w:r w:rsidR="00674CA3">
        <w:t xml:space="preserve"> per n. …</w:t>
      </w:r>
      <w:proofErr w:type="gramStart"/>
      <w:r w:rsidR="00674CA3">
        <w:t>…….</w:t>
      </w:r>
      <w:proofErr w:type="gramEnd"/>
      <w:r w:rsidR="00674CA3">
        <w:t>. ore, quotidiani).</w:t>
      </w:r>
    </w:p>
    <w:p w14:paraId="7AFAA4BF" w14:textId="77777777" w:rsidR="000E1DFD" w:rsidRDefault="000E1DFD" w:rsidP="00A850D7">
      <w:pPr>
        <w:spacing w:line="276" w:lineRule="auto"/>
        <w:jc w:val="both"/>
      </w:pPr>
    </w:p>
    <w:p w14:paraId="7C8F1CCF" w14:textId="77777777" w:rsidR="00674CA3" w:rsidRDefault="008C2AC0" w:rsidP="00A850D7">
      <w:pPr>
        <w:spacing w:line="276" w:lineRule="auto"/>
        <w:jc w:val="both"/>
      </w:pPr>
      <w:r>
        <w:t>Le insegnanti hanno attivato</w:t>
      </w:r>
    </w:p>
    <w:p w14:paraId="195120EC" w14:textId="77777777" w:rsidR="00674CA3" w:rsidRDefault="00674CA3" w:rsidP="00A850D7">
      <w:pPr>
        <w:numPr>
          <w:ilvl w:val="0"/>
          <w:numId w:val="34"/>
        </w:numPr>
        <w:spacing w:line="276" w:lineRule="auto"/>
        <w:jc w:val="both"/>
      </w:pPr>
      <w:r>
        <w:t>attività di recupero</w:t>
      </w:r>
      <w:r w:rsidR="001F4B18">
        <w:t>/consolidamento</w:t>
      </w:r>
    </w:p>
    <w:p w14:paraId="5868AA9E" w14:textId="77777777" w:rsidR="00674CA3" w:rsidRPr="00674CA3" w:rsidRDefault="00674CA3" w:rsidP="00A850D7">
      <w:pPr>
        <w:numPr>
          <w:ilvl w:val="0"/>
          <w:numId w:val="34"/>
        </w:numPr>
        <w:spacing w:line="276" w:lineRule="auto"/>
        <w:jc w:val="both"/>
      </w:pPr>
      <w:r w:rsidRPr="00674CA3">
        <w:t>attività di potenziamento</w:t>
      </w:r>
      <w:r w:rsidR="001F4B18">
        <w:t xml:space="preserve"> per la promozione delle eccellenze</w:t>
      </w:r>
    </w:p>
    <w:p w14:paraId="426641AB" w14:textId="77777777" w:rsidR="00674CA3" w:rsidRPr="00674CA3" w:rsidRDefault="00674CA3" w:rsidP="00A850D7">
      <w:pPr>
        <w:numPr>
          <w:ilvl w:val="0"/>
          <w:numId w:val="34"/>
        </w:numPr>
        <w:spacing w:line="276" w:lineRule="auto"/>
        <w:jc w:val="both"/>
      </w:pPr>
      <w:r w:rsidRPr="00674CA3">
        <w:t>metodologie didattiche diversificate</w:t>
      </w:r>
    </w:p>
    <w:p w14:paraId="67F227E4" w14:textId="77777777" w:rsidR="00674CA3" w:rsidRDefault="00674CA3" w:rsidP="00A850D7">
      <w:pPr>
        <w:numPr>
          <w:ilvl w:val="0"/>
          <w:numId w:val="34"/>
        </w:numPr>
        <w:spacing w:line="276" w:lineRule="auto"/>
        <w:jc w:val="both"/>
      </w:pPr>
      <w:r w:rsidRPr="00674CA3">
        <w:t>strategie compensative e dispensative</w:t>
      </w:r>
    </w:p>
    <w:p w14:paraId="4FF14FD0" w14:textId="77777777" w:rsidR="00674CA3" w:rsidRDefault="00674CA3" w:rsidP="00A850D7">
      <w:pPr>
        <w:numPr>
          <w:ilvl w:val="0"/>
          <w:numId w:val="34"/>
        </w:numPr>
        <w:spacing w:line="276" w:lineRule="auto"/>
        <w:jc w:val="both"/>
      </w:pPr>
      <w:r>
        <w:t>a</w:t>
      </w:r>
      <w:r w:rsidRPr="00674CA3">
        <w:t>ltro:</w:t>
      </w:r>
      <w:r>
        <w:t xml:space="preserve"> </w:t>
      </w:r>
      <w:r w:rsidRPr="00674CA3">
        <w:t>……………………………………</w:t>
      </w:r>
      <w:r>
        <w:t>……………………………………………………………</w:t>
      </w:r>
    </w:p>
    <w:p w14:paraId="778FAD4F" w14:textId="77777777" w:rsidR="00357DEB" w:rsidRDefault="00357DEB" w:rsidP="00357DEB">
      <w:pPr>
        <w:autoSpaceDE w:val="0"/>
        <w:autoSpaceDN w:val="0"/>
        <w:adjustRightInd w:val="0"/>
        <w:spacing w:line="276" w:lineRule="auto"/>
        <w:ind w:left="360" w:firstLine="348"/>
        <w:jc w:val="both"/>
      </w:pPr>
      <w:r>
        <w:t>………………………………………………………………………………………………………..</w:t>
      </w:r>
    </w:p>
    <w:p w14:paraId="5DF8AC3B" w14:textId="77777777" w:rsidR="00357DEB" w:rsidRPr="00674CA3" w:rsidRDefault="00357DEB" w:rsidP="00357DEB">
      <w:pPr>
        <w:spacing w:line="276" w:lineRule="auto"/>
        <w:ind w:left="360"/>
        <w:jc w:val="both"/>
      </w:pPr>
    </w:p>
    <w:p w14:paraId="27F42914" w14:textId="77777777" w:rsidR="00436F4A" w:rsidRDefault="00436F4A" w:rsidP="00436F4A">
      <w:pPr>
        <w:spacing w:line="276" w:lineRule="auto"/>
        <w:jc w:val="both"/>
      </w:pPr>
      <w:r>
        <w:t>Le insegnanti hanno utilizzato pratiche didattiche innovative, quali</w:t>
      </w:r>
    </w:p>
    <w:p w14:paraId="5CD8AF58" w14:textId="77777777" w:rsidR="00436F4A" w:rsidRPr="00357DEB" w:rsidRDefault="00436F4A" w:rsidP="00A850D7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436F4A">
        <w:rPr>
          <w:rFonts w:cs="Calibri"/>
        </w:rPr>
        <w:t>uso di software didattico specifico per facilitare l’apprendimento da parte degli alunni</w:t>
      </w:r>
    </w:p>
    <w:p w14:paraId="7FCB9CF4" w14:textId="77777777" w:rsidR="00357DEB" w:rsidRPr="00357DEB" w:rsidRDefault="00357DEB" w:rsidP="00A850D7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>
        <w:rPr>
          <w:rFonts w:cs="Calibri"/>
        </w:rPr>
        <w:t>uso di LIM</w:t>
      </w:r>
    </w:p>
    <w:p w14:paraId="4151429D" w14:textId="77777777" w:rsidR="00357DEB" w:rsidRPr="00436F4A" w:rsidRDefault="00357DEB" w:rsidP="00A850D7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>
        <w:rPr>
          <w:rFonts w:cs="Calibri"/>
        </w:rPr>
        <w:t>uso PC</w:t>
      </w:r>
    </w:p>
    <w:p w14:paraId="6575522E" w14:textId="77777777" w:rsidR="00436F4A" w:rsidRPr="007667F0" w:rsidRDefault="00436F4A" w:rsidP="00A850D7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7667F0">
        <w:rPr>
          <w:rFonts w:cs="Calibri"/>
        </w:rPr>
        <w:t xml:space="preserve">metodologie </w:t>
      </w:r>
      <w:proofErr w:type="gramStart"/>
      <w:r w:rsidRPr="007667F0">
        <w:rPr>
          <w:rFonts w:cs="Calibri"/>
        </w:rPr>
        <w:t>alternative  alla</w:t>
      </w:r>
      <w:proofErr w:type="gramEnd"/>
      <w:r w:rsidRPr="007667F0">
        <w:rPr>
          <w:rFonts w:cs="Calibri"/>
        </w:rPr>
        <w:t xml:space="preserve"> didattica tradizionale (classi aperte, </w:t>
      </w:r>
      <w:r w:rsidR="007667F0" w:rsidRPr="00674CA3">
        <w:t>attività per gruppi di lavoro anche di classi diverse</w:t>
      </w:r>
      <w:r w:rsidR="007667F0">
        <w:t xml:space="preserve">, </w:t>
      </w:r>
      <w:r w:rsidRPr="007667F0">
        <w:rPr>
          <w:rFonts w:cs="Calibri"/>
        </w:rPr>
        <w:t xml:space="preserve">didattica laboratoriale, didattica cooperativa, </w:t>
      </w:r>
      <w:proofErr w:type="spellStart"/>
      <w:r w:rsidRPr="007667F0">
        <w:rPr>
          <w:rFonts w:cs="Calibri"/>
        </w:rPr>
        <w:t>flipped</w:t>
      </w:r>
      <w:proofErr w:type="spellEnd"/>
      <w:r w:rsidRPr="007667F0">
        <w:rPr>
          <w:rFonts w:cs="Calibri"/>
        </w:rPr>
        <w:t xml:space="preserve"> </w:t>
      </w:r>
      <w:proofErr w:type="spellStart"/>
      <w:r w:rsidRPr="007667F0">
        <w:rPr>
          <w:rFonts w:cs="Calibri"/>
        </w:rPr>
        <w:t>classroom</w:t>
      </w:r>
      <w:proofErr w:type="spellEnd"/>
      <w:r w:rsidRPr="007667F0">
        <w:rPr>
          <w:rFonts w:cs="Calibri"/>
        </w:rPr>
        <w:t xml:space="preserve">, peer </w:t>
      </w:r>
      <w:proofErr w:type="spellStart"/>
      <w:r w:rsidRPr="007667F0">
        <w:rPr>
          <w:rFonts w:cs="Calibri"/>
        </w:rPr>
        <w:t>education</w:t>
      </w:r>
      <w:proofErr w:type="spellEnd"/>
      <w:r w:rsidRPr="007667F0">
        <w:rPr>
          <w:rFonts w:cs="Calibri"/>
        </w:rPr>
        <w:t>, …</w:t>
      </w:r>
      <w:r w:rsidR="007667F0" w:rsidRPr="007667F0">
        <w:rPr>
          <w:rFonts w:cs="Calibri"/>
        </w:rPr>
        <w:t xml:space="preserve"> </w:t>
      </w:r>
      <w:r w:rsidR="007667F0" w:rsidRPr="007667F0">
        <w:rPr>
          <w:rFonts w:cs="Calibri"/>
          <w:i/>
        </w:rPr>
        <w:t>specificare</w:t>
      </w:r>
      <w:r w:rsidR="007667F0">
        <w:rPr>
          <w:rFonts w:cs="Calibri"/>
          <w:i/>
        </w:rPr>
        <w:t xml:space="preserve"> quali</w:t>
      </w:r>
      <w:r w:rsidRPr="007667F0">
        <w:rPr>
          <w:rFonts w:cs="Calibri"/>
        </w:rPr>
        <w:t>)</w:t>
      </w:r>
      <w:r w:rsidR="007667F0">
        <w:rPr>
          <w:rFonts w:cs="Calibri"/>
        </w:rPr>
        <w:t xml:space="preserve"> …………………</w:t>
      </w:r>
      <w:proofErr w:type="gramStart"/>
      <w:r w:rsidR="007667F0">
        <w:rPr>
          <w:rFonts w:cs="Calibri"/>
        </w:rPr>
        <w:t>…….</w:t>
      </w:r>
      <w:proofErr w:type="gramEnd"/>
      <w:r w:rsidR="007667F0">
        <w:rPr>
          <w:rFonts w:cs="Calibri"/>
        </w:rPr>
        <w:t>……………………………………</w:t>
      </w:r>
      <w:proofErr w:type="gramStart"/>
      <w:r w:rsidR="007667F0">
        <w:rPr>
          <w:rFonts w:cs="Calibri"/>
        </w:rPr>
        <w:t>…….</w:t>
      </w:r>
      <w:proofErr w:type="gramEnd"/>
      <w:r w:rsidR="007667F0">
        <w:rPr>
          <w:rFonts w:cs="Calibri"/>
        </w:rPr>
        <w:t>.</w:t>
      </w:r>
    </w:p>
    <w:p w14:paraId="60DEA40C" w14:textId="77777777" w:rsidR="007667F0" w:rsidRDefault="007667F0" w:rsidP="007667F0">
      <w:pPr>
        <w:autoSpaceDE w:val="0"/>
        <w:autoSpaceDN w:val="0"/>
        <w:adjustRightInd w:val="0"/>
        <w:spacing w:line="276" w:lineRule="auto"/>
        <w:ind w:left="708"/>
        <w:jc w:val="both"/>
      </w:pPr>
      <w:r>
        <w:t>………………………………………………………………………………………………………..</w:t>
      </w:r>
    </w:p>
    <w:p w14:paraId="58484B6E" w14:textId="77777777" w:rsidR="00357DEB" w:rsidRDefault="00357DEB" w:rsidP="00357DEB">
      <w:pPr>
        <w:autoSpaceDE w:val="0"/>
        <w:autoSpaceDN w:val="0"/>
        <w:adjustRightInd w:val="0"/>
        <w:spacing w:line="276" w:lineRule="auto"/>
        <w:ind w:left="708"/>
        <w:jc w:val="both"/>
      </w:pPr>
      <w:r>
        <w:t>………………………………………………………………………………………………………..</w:t>
      </w:r>
    </w:p>
    <w:p w14:paraId="6882AA74" w14:textId="77777777" w:rsidR="00436F4A" w:rsidRDefault="00436F4A" w:rsidP="00A850D7">
      <w:pPr>
        <w:spacing w:line="276" w:lineRule="auto"/>
        <w:jc w:val="both"/>
      </w:pPr>
    </w:p>
    <w:p w14:paraId="77D208C4" w14:textId="77777777" w:rsidR="00945E25" w:rsidRDefault="00945E25" w:rsidP="00A850D7">
      <w:pPr>
        <w:spacing w:line="276" w:lineRule="auto"/>
        <w:jc w:val="both"/>
      </w:pPr>
      <w:r>
        <w:t>Si può affermare che gli alunni hanno mostrato nei confronti de</w:t>
      </w:r>
      <w:r w:rsidR="008C2AC0">
        <w:t>lle discipline un atteggiamento</w:t>
      </w:r>
    </w:p>
    <w:p w14:paraId="4FA7453B" w14:textId="77777777" w:rsidR="00674CA3" w:rsidRDefault="00945E25" w:rsidP="00A850D7">
      <w:pPr>
        <w:numPr>
          <w:ilvl w:val="0"/>
          <w:numId w:val="34"/>
        </w:numPr>
        <w:spacing w:line="276" w:lineRule="auto"/>
        <w:jc w:val="both"/>
      </w:pPr>
      <w:r>
        <w:t>molto positivo</w:t>
      </w:r>
      <w:r>
        <w:tab/>
      </w:r>
    </w:p>
    <w:p w14:paraId="5F17D65A" w14:textId="77777777" w:rsidR="00674CA3" w:rsidRDefault="00674CA3" w:rsidP="00A850D7">
      <w:pPr>
        <w:numPr>
          <w:ilvl w:val="0"/>
          <w:numId w:val="34"/>
        </w:numPr>
        <w:spacing w:line="276" w:lineRule="auto"/>
        <w:jc w:val="both"/>
      </w:pPr>
      <w:r>
        <w:t>abbastanza positivo</w:t>
      </w:r>
    </w:p>
    <w:p w14:paraId="30872672" w14:textId="77777777" w:rsidR="00674CA3" w:rsidRDefault="00945E25" w:rsidP="00A850D7">
      <w:pPr>
        <w:numPr>
          <w:ilvl w:val="0"/>
          <w:numId w:val="34"/>
        </w:numPr>
        <w:spacing w:line="276" w:lineRule="auto"/>
        <w:jc w:val="both"/>
      </w:pPr>
      <w:r>
        <w:t xml:space="preserve">non sempre positivo  </w:t>
      </w:r>
    </w:p>
    <w:p w14:paraId="4BDA9E88" w14:textId="77777777" w:rsidR="00EC5AC3" w:rsidRDefault="00EC5AC3" w:rsidP="00EC5AC3">
      <w:pPr>
        <w:numPr>
          <w:ilvl w:val="0"/>
          <w:numId w:val="34"/>
        </w:numPr>
        <w:spacing w:line="276" w:lineRule="auto"/>
        <w:jc w:val="both"/>
      </w:pPr>
      <w:r>
        <w:t xml:space="preserve">altro: </w:t>
      </w:r>
      <w:r w:rsidRPr="00674CA3">
        <w:t>……………………………………</w:t>
      </w:r>
      <w:r>
        <w:t>……………………………………………………………</w:t>
      </w:r>
    </w:p>
    <w:p w14:paraId="1D00AD50" w14:textId="77777777" w:rsidR="00236FB5" w:rsidRDefault="00236FB5" w:rsidP="00A850D7">
      <w:pPr>
        <w:spacing w:line="276" w:lineRule="auto"/>
        <w:jc w:val="both"/>
      </w:pPr>
    </w:p>
    <w:p w14:paraId="3E058ABD" w14:textId="77777777" w:rsidR="00674CA3" w:rsidRDefault="00945E25" w:rsidP="00A850D7">
      <w:pPr>
        <w:spacing w:line="276" w:lineRule="auto"/>
        <w:jc w:val="both"/>
      </w:pPr>
      <w:r>
        <w:t>ed hanno partecipato in modo</w:t>
      </w:r>
    </w:p>
    <w:p w14:paraId="75A842BC" w14:textId="77777777" w:rsidR="00674CA3" w:rsidRDefault="00674CA3" w:rsidP="00A850D7">
      <w:pPr>
        <w:numPr>
          <w:ilvl w:val="0"/>
          <w:numId w:val="34"/>
        </w:numPr>
        <w:spacing w:line="276" w:lineRule="auto"/>
        <w:jc w:val="both"/>
      </w:pPr>
      <w:r>
        <w:t>attivo</w:t>
      </w:r>
    </w:p>
    <w:p w14:paraId="53150A7A" w14:textId="77777777" w:rsidR="00674CA3" w:rsidRDefault="00674CA3" w:rsidP="00A850D7">
      <w:pPr>
        <w:numPr>
          <w:ilvl w:val="0"/>
          <w:numId w:val="34"/>
        </w:numPr>
        <w:spacing w:line="276" w:lineRule="auto"/>
        <w:jc w:val="both"/>
      </w:pPr>
      <w:r>
        <w:t>abbastanza attivo</w:t>
      </w:r>
    </w:p>
    <w:p w14:paraId="693FBE9D" w14:textId="77777777" w:rsidR="00674CA3" w:rsidRDefault="00674CA3" w:rsidP="00A850D7">
      <w:pPr>
        <w:numPr>
          <w:ilvl w:val="0"/>
          <w:numId w:val="34"/>
        </w:numPr>
        <w:spacing w:line="276" w:lineRule="auto"/>
        <w:jc w:val="both"/>
      </w:pPr>
      <w:r>
        <w:t>poco attivo</w:t>
      </w:r>
    </w:p>
    <w:p w14:paraId="4D807423" w14:textId="77777777" w:rsidR="00945E25" w:rsidRDefault="00945E25" w:rsidP="00A850D7">
      <w:pPr>
        <w:numPr>
          <w:ilvl w:val="0"/>
          <w:numId w:val="34"/>
        </w:numPr>
        <w:spacing w:line="276" w:lineRule="auto"/>
        <w:jc w:val="both"/>
      </w:pPr>
      <w:r>
        <w:t>altro</w:t>
      </w:r>
      <w:r w:rsidR="00674CA3">
        <w:t xml:space="preserve">: </w:t>
      </w:r>
      <w:r w:rsidR="00674CA3" w:rsidRPr="00674CA3">
        <w:t>……………………………………</w:t>
      </w:r>
      <w:r w:rsidR="00674CA3">
        <w:t>……………………………………………………………</w:t>
      </w:r>
    </w:p>
    <w:p w14:paraId="53F43A28" w14:textId="77777777" w:rsidR="00945E25" w:rsidRDefault="00945E25" w:rsidP="00A850D7">
      <w:pPr>
        <w:spacing w:line="276" w:lineRule="auto"/>
        <w:jc w:val="both"/>
      </w:pPr>
    </w:p>
    <w:p w14:paraId="5B67E965" w14:textId="77777777" w:rsidR="00AE2F38" w:rsidRDefault="00AE2F38" w:rsidP="00A850D7">
      <w:pPr>
        <w:spacing w:line="276" w:lineRule="auto"/>
        <w:jc w:val="both"/>
      </w:pPr>
      <w:r>
        <w:t xml:space="preserve">Gli obiettivi generali delle discipline sono stati perseguiti giungendo, in relazione ai diversi livelli di </w:t>
      </w:r>
    </w:p>
    <w:p w14:paraId="3C71B1DE" w14:textId="77777777" w:rsidR="00AE2F38" w:rsidRDefault="00AE2F38" w:rsidP="00A850D7">
      <w:pPr>
        <w:spacing w:line="276" w:lineRule="auto"/>
        <w:jc w:val="both"/>
      </w:pPr>
      <w:r>
        <w:t>partenza e alle capacità individuali, a risultati complessivamente</w:t>
      </w:r>
    </w:p>
    <w:p w14:paraId="70C153E2" w14:textId="77777777" w:rsidR="00CD1E72" w:rsidRDefault="00CD1E72" w:rsidP="00A850D7">
      <w:pPr>
        <w:numPr>
          <w:ilvl w:val="0"/>
          <w:numId w:val="34"/>
        </w:numPr>
        <w:spacing w:line="276" w:lineRule="auto"/>
        <w:jc w:val="both"/>
      </w:pPr>
      <w:r>
        <w:t>molto positivi</w:t>
      </w:r>
    </w:p>
    <w:p w14:paraId="43BBF4D2" w14:textId="77777777" w:rsidR="00CD1E72" w:rsidRDefault="00AE2F38" w:rsidP="00A850D7">
      <w:pPr>
        <w:numPr>
          <w:ilvl w:val="0"/>
          <w:numId w:val="34"/>
        </w:numPr>
        <w:spacing w:line="276" w:lineRule="auto"/>
        <w:jc w:val="both"/>
      </w:pPr>
      <w:r>
        <w:t>positivi</w:t>
      </w:r>
    </w:p>
    <w:p w14:paraId="1CABEF89" w14:textId="77777777" w:rsidR="00AE2F38" w:rsidRDefault="00AE2F38" w:rsidP="00A850D7">
      <w:pPr>
        <w:numPr>
          <w:ilvl w:val="0"/>
          <w:numId w:val="34"/>
        </w:numPr>
        <w:spacing w:line="276" w:lineRule="auto"/>
        <w:jc w:val="both"/>
      </w:pPr>
      <w:r>
        <w:t>abbastanza positivi</w:t>
      </w:r>
      <w:r>
        <w:tab/>
      </w:r>
    </w:p>
    <w:p w14:paraId="0B112D0B" w14:textId="77777777" w:rsidR="00CD1E72" w:rsidRDefault="00CD1E72" w:rsidP="00A850D7">
      <w:pPr>
        <w:numPr>
          <w:ilvl w:val="0"/>
          <w:numId w:val="34"/>
        </w:numPr>
        <w:spacing w:line="276" w:lineRule="auto"/>
        <w:jc w:val="both"/>
      </w:pPr>
      <w:r>
        <w:t xml:space="preserve">altro: </w:t>
      </w:r>
      <w:r w:rsidRPr="00674CA3">
        <w:t>……………………………………</w:t>
      </w:r>
      <w:r>
        <w:t>……………………………………………………………</w:t>
      </w:r>
    </w:p>
    <w:p w14:paraId="2CF9C368" w14:textId="77777777" w:rsidR="00AE2F38" w:rsidRDefault="00AE2F38" w:rsidP="00A850D7">
      <w:pPr>
        <w:spacing w:line="276" w:lineRule="auto"/>
        <w:jc w:val="both"/>
      </w:pPr>
    </w:p>
    <w:p w14:paraId="04CA4068" w14:textId="77777777" w:rsidR="00B11324" w:rsidRDefault="00945E25" w:rsidP="00A850D7">
      <w:pPr>
        <w:spacing w:line="276" w:lineRule="auto"/>
        <w:jc w:val="both"/>
      </w:pPr>
      <w:r>
        <w:t>La preparazione è</w:t>
      </w:r>
      <w:r w:rsidR="00B11324">
        <w:t xml:space="preserve"> </w:t>
      </w:r>
    </w:p>
    <w:p w14:paraId="5E157E2B" w14:textId="77777777" w:rsidR="00B11324" w:rsidRDefault="00B11324" w:rsidP="00A850D7">
      <w:pPr>
        <w:numPr>
          <w:ilvl w:val="0"/>
          <w:numId w:val="34"/>
        </w:numPr>
        <w:spacing w:line="276" w:lineRule="auto"/>
        <w:jc w:val="both"/>
      </w:pPr>
      <w:r>
        <w:t>buona</w:t>
      </w:r>
    </w:p>
    <w:p w14:paraId="79960DC9" w14:textId="77777777" w:rsidR="00B11324" w:rsidRDefault="00B11324" w:rsidP="00A850D7">
      <w:pPr>
        <w:numPr>
          <w:ilvl w:val="0"/>
          <w:numId w:val="34"/>
        </w:numPr>
        <w:spacing w:line="276" w:lineRule="auto"/>
        <w:jc w:val="both"/>
      </w:pPr>
      <w:r>
        <w:lastRenderedPageBreak/>
        <w:t>soddisfacente</w:t>
      </w:r>
    </w:p>
    <w:p w14:paraId="0C9BD3E1" w14:textId="77777777" w:rsidR="00B11324" w:rsidRDefault="00B11324" w:rsidP="00A850D7">
      <w:pPr>
        <w:numPr>
          <w:ilvl w:val="0"/>
          <w:numId w:val="34"/>
        </w:numPr>
        <w:spacing w:line="276" w:lineRule="auto"/>
        <w:jc w:val="both"/>
      </w:pPr>
      <w:r>
        <w:t>accettabile</w:t>
      </w:r>
    </w:p>
    <w:p w14:paraId="511C1BF4" w14:textId="77777777" w:rsidR="00B11324" w:rsidRDefault="00945E25" w:rsidP="00A850D7">
      <w:pPr>
        <w:numPr>
          <w:ilvl w:val="0"/>
          <w:numId w:val="34"/>
        </w:numPr>
        <w:spacing w:line="276" w:lineRule="auto"/>
        <w:jc w:val="both"/>
      </w:pPr>
      <w:r>
        <w:t>complessivamente</w:t>
      </w:r>
      <w:r w:rsidR="00B11324">
        <w:t xml:space="preserve"> </w:t>
      </w:r>
      <w:r>
        <w:t>accettabile</w:t>
      </w:r>
    </w:p>
    <w:p w14:paraId="3E6948D7" w14:textId="77777777" w:rsidR="00B11324" w:rsidRDefault="00B11324" w:rsidP="00A850D7">
      <w:pPr>
        <w:numPr>
          <w:ilvl w:val="0"/>
          <w:numId w:val="34"/>
        </w:numPr>
        <w:spacing w:line="276" w:lineRule="auto"/>
        <w:jc w:val="both"/>
      </w:pPr>
      <w:r>
        <w:t xml:space="preserve">altro: </w:t>
      </w:r>
      <w:r w:rsidRPr="00674CA3">
        <w:t>……………………………………</w:t>
      </w:r>
      <w:r>
        <w:t>……………………………………………………………</w:t>
      </w:r>
    </w:p>
    <w:p w14:paraId="681C3AD7" w14:textId="77777777" w:rsidR="00125EE1" w:rsidRDefault="00125EE1" w:rsidP="00A850D7">
      <w:pPr>
        <w:spacing w:line="276" w:lineRule="auto"/>
        <w:jc w:val="both"/>
      </w:pPr>
    </w:p>
    <w:p w14:paraId="1E0A4909" w14:textId="77777777" w:rsidR="00945E25" w:rsidRDefault="00945E25" w:rsidP="00A850D7">
      <w:pPr>
        <w:spacing w:line="276" w:lineRule="auto"/>
        <w:jc w:val="both"/>
      </w:pPr>
      <w:r>
        <w:t>Si sono osservate lacune in merito a …………………………………………………………………</w:t>
      </w:r>
      <w:r w:rsidR="00B11324">
        <w:t>……...</w:t>
      </w:r>
    </w:p>
    <w:p w14:paraId="0BA0AC93" w14:textId="77777777" w:rsidR="00945E25" w:rsidRDefault="00945E25" w:rsidP="00A850D7">
      <w:pPr>
        <w:spacing w:line="276" w:lineRule="auto"/>
        <w:jc w:val="both"/>
      </w:pPr>
      <w:r>
        <w:t>…………………………………………………………………………………………………………</w:t>
      </w:r>
      <w:r w:rsidR="00B11324">
        <w:t>……..</w:t>
      </w:r>
    </w:p>
    <w:p w14:paraId="2E092FC3" w14:textId="77777777" w:rsidR="0076358A" w:rsidRDefault="0076358A" w:rsidP="0076358A">
      <w:pPr>
        <w:spacing w:line="276" w:lineRule="auto"/>
        <w:jc w:val="both"/>
      </w:pPr>
      <w:r>
        <w:t>………………………………………………………………………………………………………………..</w:t>
      </w:r>
    </w:p>
    <w:p w14:paraId="317A13B3" w14:textId="77777777" w:rsidR="00945E25" w:rsidRDefault="00945E25" w:rsidP="00A850D7">
      <w:pPr>
        <w:spacing w:line="276" w:lineRule="auto"/>
        <w:jc w:val="both"/>
      </w:pPr>
    </w:p>
    <w:p w14:paraId="335274EC" w14:textId="77777777" w:rsidR="00B11324" w:rsidRDefault="00945E25" w:rsidP="00A850D7">
      <w:pPr>
        <w:spacing w:line="276" w:lineRule="auto"/>
        <w:jc w:val="both"/>
      </w:pPr>
      <w:r>
        <w:t>L’autonomia di lavoro è</w:t>
      </w:r>
    </w:p>
    <w:p w14:paraId="7D5C52BA" w14:textId="77777777" w:rsidR="00B11324" w:rsidRDefault="00B11324" w:rsidP="00A850D7">
      <w:pPr>
        <w:numPr>
          <w:ilvl w:val="0"/>
          <w:numId w:val="34"/>
        </w:numPr>
        <w:spacing w:line="276" w:lineRule="auto"/>
        <w:jc w:val="both"/>
      </w:pPr>
      <w:r>
        <w:t>adeguata</w:t>
      </w:r>
    </w:p>
    <w:p w14:paraId="59DEB755" w14:textId="77777777" w:rsidR="00B11324" w:rsidRDefault="00945E25" w:rsidP="00A850D7">
      <w:pPr>
        <w:numPr>
          <w:ilvl w:val="0"/>
          <w:numId w:val="34"/>
        </w:numPr>
        <w:spacing w:line="276" w:lineRule="auto"/>
        <w:jc w:val="both"/>
      </w:pPr>
      <w:r>
        <w:t>nel complesso adeguata</w:t>
      </w:r>
    </w:p>
    <w:p w14:paraId="502C2B31" w14:textId="77777777" w:rsidR="00945E25" w:rsidRDefault="00945E25" w:rsidP="00A850D7">
      <w:pPr>
        <w:numPr>
          <w:ilvl w:val="0"/>
          <w:numId w:val="34"/>
        </w:numPr>
        <w:spacing w:line="276" w:lineRule="auto"/>
        <w:jc w:val="both"/>
      </w:pPr>
      <w:r>
        <w:t>per un gruppo di alunni non ancora adeguata per i segu</w:t>
      </w:r>
      <w:r w:rsidR="006727BF">
        <w:t>enti motivi ………………………………...</w:t>
      </w:r>
    </w:p>
    <w:p w14:paraId="4981E58B" w14:textId="77777777" w:rsidR="006727BF" w:rsidRDefault="006727BF" w:rsidP="00A850D7">
      <w:pPr>
        <w:spacing w:line="276" w:lineRule="auto"/>
        <w:ind w:left="720"/>
        <w:jc w:val="both"/>
      </w:pPr>
      <w:r>
        <w:t>………………………………………………………………………………………………………..</w:t>
      </w:r>
    </w:p>
    <w:p w14:paraId="174FF12C" w14:textId="77777777" w:rsidR="00945E25" w:rsidRDefault="00945E25" w:rsidP="00A850D7">
      <w:pPr>
        <w:spacing w:line="276" w:lineRule="auto"/>
        <w:jc w:val="both"/>
      </w:pPr>
    </w:p>
    <w:p w14:paraId="70E3D922" w14:textId="77777777" w:rsidR="00F22F92" w:rsidRDefault="00236FB5" w:rsidP="00A850D7">
      <w:pPr>
        <w:spacing w:line="276" w:lineRule="auto"/>
        <w:jc w:val="both"/>
      </w:pPr>
      <w:r>
        <w:t>Il rapporto con le insegnanti</w:t>
      </w:r>
      <w:r w:rsidR="00945E25">
        <w:t xml:space="preserve"> è stato</w:t>
      </w:r>
    </w:p>
    <w:p w14:paraId="700DD75F" w14:textId="77777777" w:rsidR="00F22F92" w:rsidRDefault="00F22F92" w:rsidP="00A850D7">
      <w:pPr>
        <w:numPr>
          <w:ilvl w:val="0"/>
          <w:numId w:val="34"/>
        </w:numPr>
        <w:spacing w:line="276" w:lineRule="auto"/>
        <w:jc w:val="both"/>
      </w:pPr>
      <w:r>
        <w:t>costruttivo</w:t>
      </w:r>
    </w:p>
    <w:p w14:paraId="5E0C589D" w14:textId="77777777" w:rsidR="00F22F92" w:rsidRDefault="00F22F92" w:rsidP="00A850D7">
      <w:pPr>
        <w:numPr>
          <w:ilvl w:val="0"/>
          <w:numId w:val="34"/>
        </w:numPr>
        <w:spacing w:line="276" w:lineRule="auto"/>
        <w:jc w:val="both"/>
      </w:pPr>
      <w:r>
        <w:t>abbastanza costruttivo</w:t>
      </w:r>
    </w:p>
    <w:p w14:paraId="1AB057AE" w14:textId="77777777" w:rsidR="00F22F92" w:rsidRDefault="00945E25" w:rsidP="00A850D7">
      <w:pPr>
        <w:numPr>
          <w:ilvl w:val="0"/>
          <w:numId w:val="34"/>
        </w:numPr>
        <w:spacing w:line="276" w:lineRule="auto"/>
        <w:jc w:val="both"/>
      </w:pPr>
      <w:r>
        <w:t>buono</w:t>
      </w:r>
    </w:p>
    <w:p w14:paraId="7A205D1D" w14:textId="77777777" w:rsidR="00945E25" w:rsidRDefault="00945E25" w:rsidP="00A850D7">
      <w:pPr>
        <w:numPr>
          <w:ilvl w:val="0"/>
          <w:numId w:val="34"/>
        </w:numPr>
        <w:spacing w:line="276" w:lineRule="auto"/>
        <w:jc w:val="both"/>
      </w:pPr>
      <w:r>
        <w:t>per un gruppo di alunni talvolta difficoltoso a causa di …………</w:t>
      </w:r>
      <w:r w:rsidR="00F22F92">
        <w:t>…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46A11680" w14:textId="77777777" w:rsidR="00F22F92" w:rsidRDefault="00F22F92" w:rsidP="00A850D7">
      <w:pPr>
        <w:spacing w:line="276" w:lineRule="auto"/>
        <w:ind w:left="720"/>
        <w:jc w:val="both"/>
      </w:pPr>
      <w:r>
        <w:t>………………………………………………………………………………………………………..</w:t>
      </w:r>
    </w:p>
    <w:p w14:paraId="2CE8F4CF" w14:textId="77777777" w:rsidR="00945E25" w:rsidRDefault="00945E25" w:rsidP="00A850D7">
      <w:pPr>
        <w:spacing w:line="276" w:lineRule="auto"/>
        <w:jc w:val="both"/>
      </w:pPr>
    </w:p>
    <w:p w14:paraId="0004678B" w14:textId="77777777" w:rsidR="00F22F92" w:rsidRDefault="00F22F92" w:rsidP="00A850D7">
      <w:pPr>
        <w:spacing w:line="276" w:lineRule="auto"/>
        <w:jc w:val="both"/>
      </w:pPr>
      <w:r>
        <w:t>A conclusione dell’anno scolastico, la valutazione finale è la seguente</w:t>
      </w:r>
    </w:p>
    <w:p w14:paraId="4404F7C4" w14:textId="77777777" w:rsidR="00F22F92" w:rsidRPr="00F22F92" w:rsidRDefault="00F22F92" w:rsidP="00A850D7">
      <w:pPr>
        <w:numPr>
          <w:ilvl w:val="0"/>
          <w:numId w:val="34"/>
        </w:numPr>
        <w:spacing w:line="276" w:lineRule="auto"/>
        <w:jc w:val="both"/>
      </w:pPr>
      <w:r w:rsidRPr="00F22F92">
        <w:t>non ci sono casi problematici da segnalare</w:t>
      </w:r>
    </w:p>
    <w:p w14:paraId="0DA203DB" w14:textId="77777777" w:rsidR="00F22F92" w:rsidRDefault="00F22F92" w:rsidP="00A850D7">
      <w:pPr>
        <w:numPr>
          <w:ilvl w:val="0"/>
          <w:numId w:val="34"/>
        </w:numPr>
        <w:spacing w:line="276" w:lineRule="auto"/>
        <w:jc w:val="both"/>
      </w:pPr>
      <w:r w:rsidRPr="00F22F92">
        <w:t xml:space="preserve">ci sono i seguenti casi da segnalare: </w:t>
      </w:r>
      <w:r>
        <w:t>…………………………………………………………………</w:t>
      </w:r>
    </w:p>
    <w:p w14:paraId="1B7AAE3F" w14:textId="77777777" w:rsidR="00F22F92" w:rsidRPr="00F22F92" w:rsidRDefault="00F22F92" w:rsidP="00A850D7">
      <w:pPr>
        <w:spacing w:line="276" w:lineRule="auto"/>
        <w:ind w:left="720"/>
        <w:jc w:val="both"/>
      </w:pPr>
      <w:r w:rsidRPr="00F22F92">
        <w:t>………</w:t>
      </w:r>
      <w:r>
        <w:t>…………………………………………………………………………….</w:t>
      </w:r>
      <w:r w:rsidRPr="00F22F92">
        <w:t>………………………………………………………………………………………………………………………….</w:t>
      </w:r>
    </w:p>
    <w:p w14:paraId="4C7B5784" w14:textId="77777777" w:rsidR="00F22F92" w:rsidRDefault="00F22F92" w:rsidP="00A850D7">
      <w:pPr>
        <w:spacing w:line="276" w:lineRule="auto"/>
        <w:jc w:val="both"/>
      </w:pPr>
    </w:p>
    <w:p w14:paraId="32D9385F" w14:textId="77777777" w:rsidR="00F22F92" w:rsidRPr="00F22F92" w:rsidRDefault="00F22F92" w:rsidP="00A850D7">
      <w:pPr>
        <w:spacing w:line="276" w:lineRule="auto"/>
        <w:jc w:val="both"/>
      </w:pPr>
      <w:r w:rsidRPr="00F22F92">
        <w:t xml:space="preserve">Secondo il parere </w:t>
      </w:r>
      <w:r>
        <w:t>unanime del gruppo docenti</w:t>
      </w:r>
    </w:p>
    <w:p w14:paraId="5254710C" w14:textId="77777777" w:rsidR="00F22F92" w:rsidRPr="00F22F92" w:rsidRDefault="00F22F92" w:rsidP="00A850D7">
      <w:pPr>
        <w:numPr>
          <w:ilvl w:val="0"/>
          <w:numId w:val="34"/>
        </w:numPr>
        <w:spacing w:line="276" w:lineRule="auto"/>
        <w:jc w:val="both"/>
      </w:pPr>
      <w:r w:rsidRPr="00F22F92">
        <w:t>tutti gli alunni vengono ammessi alla</w:t>
      </w:r>
      <w:r>
        <w:t xml:space="preserve"> classe/all’ordine successiva/o</w:t>
      </w:r>
    </w:p>
    <w:p w14:paraId="0C81BFB7" w14:textId="77777777" w:rsidR="00F22F92" w:rsidRDefault="00F22F92" w:rsidP="00A850D7">
      <w:pPr>
        <w:numPr>
          <w:ilvl w:val="0"/>
          <w:numId w:val="34"/>
        </w:numPr>
        <w:spacing w:line="276" w:lineRule="auto"/>
        <w:jc w:val="both"/>
      </w:pPr>
      <w:r w:rsidRPr="00F22F92">
        <w:t>n. ………. alunno/i non viene/vengono ammesso/i alla classe/all’ordine</w:t>
      </w:r>
      <w:r>
        <w:t xml:space="preserve"> </w:t>
      </w:r>
      <w:r w:rsidRPr="00F22F92">
        <w:t>successiva/o perché …………………………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8A48799" w14:textId="77777777" w:rsidR="0076358A" w:rsidRDefault="0076358A" w:rsidP="0076358A">
      <w:pPr>
        <w:autoSpaceDE w:val="0"/>
        <w:autoSpaceDN w:val="0"/>
        <w:adjustRightInd w:val="0"/>
        <w:spacing w:line="276" w:lineRule="auto"/>
        <w:ind w:left="360" w:firstLine="348"/>
        <w:jc w:val="both"/>
      </w:pPr>
      <w:r>
        <w:t>………………………………………………………………………………………………………..</w:t>
      </w:r>
    </w:p>
    <w:p w14:paraId="0AF2FAA9" w14:textId="77777777" w:rsidR="0076358A" w:rsidRDefault="0076358A" w:rsidP="0076358A">
      <w:pPr>
        <w:spacing w:line="276" w:lineRule="auto"/>
        <w:ind w:left="360"/>
        <w:jc w:val="both"/>
      </w:pPr>
    </w:p>
    <w:p w14:paraId="2686E576" w14:textId="77777777" w:rsidR="00A709E2" w:rsidRPr="003A371B" w:rsidRDefault="00A709E2" w:rsidP="00A85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3A371B">
        <w:rPr>
          <w:b/>
        </w:rPr>
        <w:t>SVOLGIMENTO DELLA PROGRAMMAZIONE</w:t>
      </w:r>
    </w:p>
    <w:p w14:paraId="201D9EF6" w14:textId="77777777" w:rsidR="00945E25" w:rsidRDefault="00945E25" w:rsidP="00A850D7">
      <w:pPr>
        <w:spacing w:line="276" w:lineRule="auto"/>
        <w:jc w:val="both"/>
      </w:pPr>
    </w:p>
    <w:p w14:paraId="2B67F499" w14:textId="77777777" w:rsidR="00AE2F38" w:rsidRDefault="00AE2F38" w:rsidP="00A850D7">
      <w:pPr>
        <w:spacing w:line="276" w:lineRule="auto"/>
        <w:jc w:val="both"/>
      </w:pPr>
      <w:r>
        <w:t xml:space="preserve">La programmazione è stata </w:t>
      </w:r>
      <w:r w:rsidR="00945E25">
        <w:t>svolta</w:t>
      </w:r>
    </w:p>
    <w:p w14:paraId="4E1F5205" w14:textId="77777777" w:rsidR="00AE2F38" w:rsidRDefault="00AE2F38" w:rsidP="00A850D7">
      <w:pPr>
        <w:numPr>
          <w:ilvl w:val="0"/>
          <w:numId w:val="34"/>
        </w:numPr>
        <w:spacing w:line="276" w:lineRule="auto"/>
        <w:jc w:val="both"/>
      </w:pPr>
      <w:r>
        <w:t>completamente</w:t>
      </w:r>
    </w:p>
    <w:p w14:paraId="229A6BC0" w14:textId="77777777" w:rsidR="00945E25" w:rsidRDefault="00945E25" w:rsidP="00A850D7">
      <w:pPr>
        <w:numPr>
          <w:ilvl w:val="0"/>
          <w:numId w:val="34"/>
        </w:numPr>
        <w:spacing w:line="276" w:lineRule="auto"/>
        <w:jc w:val="both"/>
      </w:pPr>
      <w:r>
        <w:t>parzialmente, a causa di …………………………………</w:t>
      </w:r>
      <w:r w:rsidR="00AE2F38">
        <w:t>………………………………</w:t>
      </w:r>
      <w:proofErr w:type="gramStart"/>
      <w:r w:rsidR="00AE2F38">
        <w:t>…….</w:t>
      </w:r>
      <w:proofErr w:type="gramEnd"/>
      <w:r w:rsidR="00AE2F38">
        <w:t>.</w:t>
      </w:r>
      <w:r>
        <w:t>……</w:t>
      </w:r>
    </w:p>
    <w:p w14:paraId="192467BD" w14:textId="77777777" w:rsidR="00AE2F38" w:rsidRPr="00F22F92" w:rsidRDefault="00AE2F38" w:rsidP="00A850D7">
      <w:pPr>
        <w:spacing w:line="276" w:lineRule="auto"/>
        <w:ind w:left="720"/>
        <w:jc w:val="both"/>
      </w:pPr>
      <w:r w:rsidRPr="00F22F92">
        <w:t>………</w:t>
      </w:r>
      <w:r>
        <w:t>…………………………………………………………………………….</w:t>
      </w:r>
      <w:r w:rsidRPr="00F22F92">
        <w:t>………………………………………………………………………………………………………………………….</w:t>
      </w:r>
    </w:p>
    <w:p w14:paraId="24AC7FF9" w14:textId="77777777" w:rsidR="00AE2F38" w:rsidRDefault="00AE2F38" w:rsidP="00A850D7">
      <w:pPr>
        <w:spacing w:line="276" w:lineRule="auto"/>
        <w:ind w:left="720"/>
        <w:jc w:val="both"/>
      </w:pPr>
    </w:p>
    <w:p w14:paraId="08B643C9" w14:textId="77777777" w:rsidR="00945E25" w:rsidRDefault="00945E25" w:rsidP="00A850D7">
      <w:pPr>
        <w:spacing w:line="276" w:lineRule="auto"/>
        <w:jc w:val="both"/>
      </w:pPr>
      <w:r>
        <w:lastRenderedPageBreak/>
        <w:t xml:space="preserve">Sono state svolte le seguenti attività </w:t>
      </w:r>
      <w:r w:rsidR="00125EE1">
        <w:t>didattiche aggiuntive del curricolo</w:t>
      </w:r>
      <w:r w:rsidR="00436F4A">
        <w:t xml:space="preserve"> (progetti, concorsi, iniziative culturali, eventi, spettacoli)</w:t>
      </w:r>
      <w:r>
        <w:t>:</w:t>
      </w:r>
      <w:r w:rsidR="00125EE1">
        <w:t xml:space="preserve"> …</w:t>
      </w:r>
      <w:r w:rsidR="00436F4A">
        <w:t>………………………………………</w:t>
      </w:r>
      <w:proofErr w:type="gramStart"/>
      <w:r w:rsidR="00436F4A">
        <w:t>…….</w:t>
      </w:r>
      <w:proofErr w:type="gramEnd"/>
      <w:r w:rsidR="00436F4A">
        <w:t>.</w:t>
      </w:r>
      <w:r w:rsidR="00125EE1">
        <w:t>…………………………</w:t>
      </w:r>
      <w:proofErr w:type="gramStart"/>
      <w:r w:rsidR="00125EE1">
        <w:t>…….</w:t>
      </w:r>
      <w:proofErr w:type="gramEnd"/>
      <w:r w:rsidR="00125EE1">
        <w:t>.</w:t>
      </w:r>
    </w:p>
    <w:p w14:paraId="53531EB4" w14:textId="77777777" w:rsidR="00945E25" w:rsidRDefault="00945E25" w:rsidP="00A850D7">
      <w:pPr>
        <w:spacing w:line="276" w:lineRule="auto"/>
        <w:jc w:val="both"/>
      </w:pPr>
      <w:r>
        <w:t>………………………………………………………………………………………………………</w:t>
      </w:r>
      <w:r w:rsidR="00125EE1">
        <w:t>……..</w:t>
      </w:r>
      <w:r>
        <w:t>…</w:t>
      </w:r>
    </w:p>
    <w:p w14:paraId="36CDD16F" w14:textId="77777777" w:rsidR="00125EE1" w:rsidRDefault="00125EE1" w:rsidP="00A850D7">
      <w:pPr>
        <w:spacing w:line="276" w:lineRule="auto"/>
        <w:jc w:val="both"/>
      </w:pPr>
      <w:r>
        <w:t>……………………………………………………………………………………………………………..…</w:t>
      </w:r>
    </w:p>
    <w:p w14:paraId="10E85456" w14:textId="77777777" w:rsidR="001F4B18" w:rsidRDefault="001F4B18" w:rsidP="001F4B18">
      <w:pPr>
        <w:spacing w:line="276" w:lineRule="auto"/>
        <w:jc w:val="both"/>
      </w:pPr>
      <w:r>
        <w:t>……………………………………………………………………………………………………………..…</w:t>
      </w:r>
    </w:p>
    <w:p w14:paraId="3BF825E2" w14:textId="77777777" w:rsidR="00436F4A" w:rsidRDefault="00436F4A" w:rsidP="00A850D7">
      <w:pPr>
        <w:spacing w:line="276" w:lineRule="auto"/>
        <w:jc w:val="both"/>
      </w:pPr>
    </w:p>
    <w:p w14:paraId="39D2233F" w14:textId="77777777" w:rsidR="000E1DFD" w:rsidRPr="003A371B" w:rsidRDefault="000E1DFD" w:rsidP="00A85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>
        <w:rPr>
          <w:b/>
        </w:rPr>
        <w:t>RAPPORTI SCUOLA-FAMIGLIA</w:t>
      </w:r>
    </w:p>
    <w:p w14:paraId="4D9F010D" w14:textId="77777777" w:rsidR="00945E25" w:rsidRDefault="00945E25" w:rsidP="00A850D7">
      <w:pPr>
        <w:spacing w:line="276" w:lineRule="auto"/>
        <w:jc w:val="both"/>
      </w:pPr>
    </w:p>
    <w:p w14:paraId="67F82F67" w14:textId="77777777" w:rsidR="00945E25" w:rsidRDefault="000E1DFD" w:rsidP="00A850D7">
      <w:pPr>
        <w:spacing w:line="276" w:lineRule="auto"/>
        <w:jc w:val="both"/>
      </w:pPr>
      <w:r>
        <w:t>I rapp</w:t>
      </w:r>
      <w:r w:rsidR="008C2AC0">
        <w:t>orti con le famiglie sono stati</w:t>
      </w:r>
    </w:p>
    <w:p w14:paraId="373F80E6" w14:textId="77777777" w:rsidR="000E1DFD" w:rsidRDefault="000E1DFD" w:rsidP="00A850D7">
      <w:pPr>
        <w:numPr>
          <w:ilvl w:val="0"/>
          <w:numId w:val="34"/>
        </w:numPr>
        <w:spacing w:line="276" w:lineRule="auto"/>
        <w:jc w:val="both"/>
      </w:pPr>
      <w:r>
        <w:t>frequenti</w:t>
      </w:r>
    </w:p>
    <w:p w14:paraId="1A40C269" w14:textId="77777777" w:rsidR="000E1DFD" w:rsidRDefault="00945E25" w:rsidP="00A850D7">
      <w:pPr>
        <w:numPr>
          <w:ilvl w:val="0"/>
          <w:numId w:val="34"/>
        </w:numPr>
        <w:spacing w:line="276" w:lineRule="auto"/>
        <w:jc w:val="both"/>
      </w:pPr>
      <w:r>
        <w:t>abbastanza frequenti</w:t>
      </w:r>
      <w:r>
        <w:tab/>
        <w:t xml:space="preserve">  </w:t>
      </w:r>
    </w:p>
    <w:p w14:paraId="416EFB3B" w14:textId="77777777" w:rsidR="00945E25" w:rsidRDefault="00D42D60" w:rsidP="00A850D7">
      <w:pPr>
        <w:numPr>
          <w:ilvl w:val="0"/>
          <w:numId w:val="34"/>
        </w:numPr>
        <w:spacing w:line="276" w:lineRule="auto"/>
        <w:jc w:val="both"/>
      </w:pPr>
      <w:r>
        <w:t>saltuari</w:t>
      </w:r>
    </w:p>
    <w:p w14:paraId="59A8CC0A" w14:textId="77777777" w:rsidR="00D42D60" w:rsidRDefault="00D42D60" w:rsidP="00A850D7">
      <w:pPr>
        <w:numPr>
          <w:ilvl w:val="0"/>
          <w:numId w:val="34"/>
        </w:numPr>
        <w:spacing w:line="276" w:lineRule="auto"/>
        <w:jc w:val="both"/>
      </w:pPr>
      <w:r>
        <w:t xml:space="preserve">altro: </w:t>
      </w:r>
      <w:r w:rsidRPr="00674CA3">
        <w:t>……………………………………</w:t>
      </w:r>
      <w:r>
        <w:t>……………………………………………………………</w:t>
      </w:r>
    </w:p>
    <w:p w14:paraId="3BA89205" w14:textId="77777777" w:rsidR="00945E25" w:rsidRDefault="00945E25" w:rsidP="00A850D7">
      <w:pPr>
        <w:spacing w:line="276" w:lineRule="auto"/>
        <w:jc w:val="both"/>
      </w:pPr>
    </w:p>
    <w:p w14:paraId="4CF6A35B" w14:textId="77777777" w:rsidR="000E1DFD" w:rsidRDefault="000E1DFD" w:rsidP="00A850D7">
      <w:pPr>
        <w:spacing w:line="276" w:lineRule="auto"/>
        <w:jc w:val="both"/>
      </w:pPr>
      <w:r>
        <w:t xml:space="preserve">La collaborazione delle famiglie </w:t>
      </w:r>
      <w:r w:rsidR="008C2AC0">
        <w:t>è stata prevalentemente di tipo</w:t>
      </w:r>
    </w:p>
    <w:p w14:paraId="2CE5B639" w14:textId="77777777" w:rsidR="000E1DFD" w:rsidRDefault="000E1DFD" w:rsidP="00A850D7">
      <w:pPr>
        <w:numPr>
          <w:ilvl w:val="0"/>
          <w:numId w:val="34"/>
        </w:numPr>
        <w:spacing w:line="276" w:lineRule="auto"/>
        <w:jc w:val="both"/>
      </w:pPr>
      <w:r>
        <w:t>costruttivo e collaborativo</w:t>
      </w:r>
    </w:p>
    <w:p w14:paraId="038C6C39" w14:textId="77777777" w:rsidR="000E1DFD" w:rsidRDefault="00D42D60" w:rsidP="00A850D7">
      <w:pPr>
        <w:numPr>
          <w:ilvl w:val="0"/>
          <w:numId w:val="34"/>
        </w:numPr>
        <w:spacing w:line="276" w:lineRule="auto"/>
        <w:jc w:val="both"/>
      </w:pPr>
      <w:r>
        <w:t>formale</w:t>
      </w:r>
    </w:p>
    <w:p w14:paraId="3D206D12" w14:textId="77777777" w:rsidR="00D42D60" w:rsidRDefault="00D42D60" w:rsidP="00A850D7">
      <w:pPr>
        <w:numPr>
          <w:ilvl w:val="0"/>
          <w:numId w:val="34"/>
        </w:numPr>
        <w:spacing w:line="276" w:lineRule="auto"/>
        <w:jc w:val="both"/>
      </w:pPr>
      <w:r>
        <w:t>poco produttivo</w:t>
      </w:r>
    </w:p>
    <w:p w14:paraId="20052561" w14:textId="77777777" w:rsidR="00D42D60" w:rsidRDefault="00D42D60" w:rsidP="00A850D7">
      <w:pPr>
        <w:numPr>
          <w:ilvl w:val="0"/>
          <w:numId w:val="34"/>
        </w:numPr>
        <w:spacing w:line="276" w:lineRule="auto"/>
        <w:jc w:val="both"/>
      </w:pPr>
      <w:r>
        <w:t xml:space="preserve">altro: </w:t>
      </w:r>
      <w:r w:rsidRPr="00674CA3">
        <w:t>……………………………………</w:t>
      </w:r>
      <w:r>
        <w:t>……………………………………………………………</w:t>
      </w:r>
    </w:p>
    <w:p w14:paraId="0077CBEA" w14:textId="77777777" w:rsidR="00945E25" w:rsidRDefault="00945E25" w:rsidP="00A850D7">
      <w:pPr>
        <w:spacing w:line="276" w:lineRule="auto"/>
        <w:jc w:val="both"/>
      </w:pPr>
    </w:p>
    <w:p w14:paraId="0ED6830A" w14:textId="77777777" w:rsidR="00436F4A" w:rsidRPr="003A371B" w:rsidRDefault="00436F4A" w:rsidP="0043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>
        <w:rPr>
          <w:b/>
        </w:rPr>
        <w:t>RAPPORTI SCUOLA-ASL-SERVIZI SOCIALI</w:t>
      </w:r>
    </w:p>
    <w:p w14:paraId="566DBE7F" w14:textId="77777777" w:rsidR="00436F4A" w:rsidRDefault="00436F4A" w:rsidP="00A850D7">
      <w:pPr>
        <w:spacing w:line="276" w:lineRule="auto"/>
        <w:jc w:val="both"/>
      </w:pPr>
    </w:p>
    <w:p w14:paraId="4B31E564" w14:textId="77777777" w:rsidR="001F4B18" w:rsidRDefault="001F4B18" w:rsidP="001F4B18">
      <w:pPr>
        <w:spacing w:line="276" w:lineRule="auto"/>
        <w:jc w:val="both"/>
      </w:pPr>
      <w:r>
        <w:t>Indicare se ci si è avvalsi dell’intervento e dell’apporto degli operatori dell’ASL e dei servizi sociali e, in caso positivo, fornire gli adeguati dettagli.</w:t>
      </w:r>
    </w:p>
    <w:p w14:paraId="543A07FE" w14:textId="77777777" w:rsidR="001F4B18" w:rsidRDefault="001F4B18" w:rsidP="001F4B18">
      <w:pPr>
        <w:spacing w:line="276" w:lineRule="auto"/>
        <w:jc w:val="both"/>
      </w:pPr>
      <w:r>
        <w:t>……………………………………………………………………………………………………..…………</w:t>
      </w:r>
    </w:p>
    <w:p w14:paraId="51516CDF" w14:textId="77777777" w:rsidR="00436F4A" w:rsidRDefault="00436F4A" w:rsidP="00436F4A">
      <w:pPr>
        <w:spacing w:line="276" w:lineRule="auto"/>
        <w:jc w:val="both"/>
      </w:pPr>
      <w:r>
        <w:t>……………………………………………………………………………………………………………..…</w:t>
      </w:r>
    </w:p>
    <w:p w14:paraId="3BCA796F" w14:textId="77777777" w:rsidR="00436F4A" w:rsidRDefault="00436F4A" w:rsidP="00436F4A">
      <w:pPr>
        <w:spacing w:line="276" w:lineRule="auto"/>
        <w:jc w:val="both"/>
      </w:pPr>
      <w:r>
        <w:t>……………………………………………………………………………………………………………..…</w:t>
      </w:r>
    </w:p>
    <w:p w14:paraId="61A169AB" w14:textId="77777777" w:rsidR="00436F4A" w:rsidRDefault="00436F4A" w:rsidP="00A850D7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0"/>
      </w:tblGrid>
      <w:tr w:rsidR="00945E25" w:rsidRPr="00D42D60" w14:paraId="5AF70BC8" w14:textId="77777777" w:rsidTr="008556A4">
        <w:tc>
          <w:tcPr>
            <w:tcW w:w="8170" w:type="dxa"/>
          </w:tcPr>
          <w:p w14:paraId="085FB6DE" w14:textId="77777777" w:rsidR="00945E25" w:rsidRPr="00D42D60" w:rsidRDefault="00945E25" w:rsidP="00A850D7">
            <w:pPr>
              <w:spacing w:line="276" w:lineRule="auto"/>
              <w:jc w:val="both"/>
              <w:rPr>
                <w:b/>
              </w:rPr>
            </w:pPr>
            <w:r w:rsidRPr="00D42D60">
              <w:rPr>
                <w:b/>
              </w:rPr>
              <w:t>RISORSE UTILIZZATE</w:t>
            </w:r>
          </w:p>
        </w:tc>
      </w:tr>
    </w:tbl>
    <w:p w14:paraId="528BED25" w14:textId="77777777" w:rsidR="00945E25" w:rsidRDefault="00945E25" w:rsidP="00A850D7">
      <w:pPr>
        <w:spacing w:line="276" w:lineRule="auto"/>
        <w:jc w:val="both"/>
      </w:pPr>
    </w:p>
    <w:p w14:paraId="5D157716" w14:textId="77777777" w:rsidR="00945E25" w:rsidRDefault="00945E25" w:rsidP="00A850D7">
      <w:pPr>
        <w:spacing w:line="276" w:lineRule="auto"/>
        <w:jc w:val="both"/>
        <w:rPr>
          <w:b/>
          <w:bCs/>
          <w:u w:val="single"/>
        </w:rPr>
      </w:pPr>
      <w:r>
        <w:t xml:space="preserve">-  </w:t>
      </w:r>
      <w:r>
        <w:rPr>
          <w:b/>
          <w:bCs/>
          <w:u w:val="single"/>
        </w:rPr>
        <w:t>Risorse della scuola:</w:t>
      </w:r>
    </w:p>
    <w:p w14:paraId="1B866E3F" w14:textId="77777777" w:rsidR="00945E25" w:rsidRDefault="00945E25" w:rsidP="00A850D7">
      <w:pPr>
        <w:spacing w:line="276" w:lineRule="auto"/>
        <w:jc w:val="both"/>
      </w:pPr>
      <w:r>
        <w:t>Sono stati utilizzati tutti i laboratori ed i locali attrezzati disponibili e accessibili.</w:t>
      </w:r>
    </w:p>
    <w:p w14:paraId="0F4025E8" w14:textId="77777777" w:rsidR="00945E25" w:rsidRDefault="00945E25" w:rsidP="00A850D7">
      <w:pPr>
        <w:spacing w:line="276" w:lineRule="auto"/>
        <w:jc w:val="both"/>
      </w:pPr>
    </w:p>
    <w:p w14:paraId="2AFADF8B" w14:textId="77777777" w:rsidR="00945E25" w:rsidRDefault="00945E25" w:rsidP="00A850D7">
      <w:pPr>
        <w:spacing w:line="276" w:lineRule="auto"/>
        <w:jc w:val="both"/>
        <w:rPr>
          <w:b/>
          <w:bCs/>
          <w:u w:val="single"/>
        </w:rPr>
      </w:pPr>
      <w:r>
        <w:t xml:space="preserve">-  </w:t>
      </w:r>
      <w:r>
        <w:rPr>
          <w:b/>
          <w:bCs/>
          <w:u w:val="single"/>
        </w:rPr>
        <w:t>Risorse esterne:</w:t>
      </w:r>
    </w:p>
    <w:p w14:paraId="755E9C0D" w14:textId="77777777" w:rsidR="001F4B18" w:rsidRDefault="001F4B18" w:rsidP="001F4B18">
      <w:pPr>
        <w:spacing w:line="276" w:lineRule="auto"/>
        <w:jc w:val="both"/>
      </w:pPr>
      <w:r>
        <w:t>Indicare se c</w:t>
      </w:r>
      <w:r w:rsidR="00D42D60">
        <w:t xml:space="preserve">i si è avvalsi dell’intervento </w:t>
      </w:r>
      <w:r w:rsidR="00945E25">
        <w:t>e dell’apporto di esperti esterni per l’attuazione dei progetti</w:t>
      </w:r>
      <w:r w:rsidR="00D42D60">
        <w:t xml:space="preserve"> o di particolari attività</w:t>
      </w:r>
      <w:r>
        <w:t xml:space="preserve"> e, in caso positivo, fornire gli adeguati dettagli.</w:t>
      </w:r>
    </w:p>
    <w:p w14:paraId="4995A6A4" w14:textId="77777777" w:rsidR="001F4B18" w:rsidRDefault="001F4B18" w:rsidP="001F4B18">
      <w:pPr>
        <w:spacing w:line="276" w:lineRule="auto"/>
        <w:jc w:val="both"/>
      </w:pPr>
      <w:r>
        <w:t>……………………………………………………………………………………………………..…………</w:t>
      </w:r>
    </w:p>
    <w:p w14:paraId="0D26CE9A" w14:textId="77777777" w:rsidR="001F4B18" w:rsidRDefault="001F4B18" w:rsidP="001F4B18">
      <w:pPr>
        <w:spacing w:line="276" w:lineRule="auto"/>
        <w:jc w:val="both"/>
      </w:pPr>
      <w:r>
        <w:t>……………………………………………………………………………………………………..…………</w:t>
      </w:r>
    </w:p>
    <w:p w14:paraId="24D0A870" w14:textId="77777777" w:rsidR="00945E25" w:rsidRDefault="00945E25" w:rsidP="00A850D7">
      <w:pPr>
        <w:spacing w:line="276" w:lineRule="auto"/>
        <w:jc w:val="both"/>
      </w:pPr>
      <w:r>
        <w:t>…………………………………………………………………………</w:t>
      </w:r>
      <w:r w:rsidR="00D42D60">
        <w:t>……</w:t>
      </w:r>
      <w:r>
        <w:t>……………………</w:t>
      </w:r>
      <w:r w:rsidR="00236FB5">
        <w:t>..</w:t>
      </w:r>
      <w:r>
        <w:t>…………</w:t>
      </w:r>
    </w:p>
    <w:p w14:paraId="73DA96E4" w14:textId="77777777" w:rsidR="0076358A" w:rsidRDefault="0076358A" w:rsidP="0076358A">
      <w:pPr>
        <w:spacing w:line="276" w:lineRule="auto"/>
        <w:jc w:val="both"/>
      </w:pPr>
      <w:r>
        <w:t>……………………………………………………………………………………………………..…………</w:t>
      </w:r>
    </w:p>
    <w:p w14:paraId="23DBB09A" w14:textId="77777777" w:rsidR="0076358A" w:rsidRDefault="0076358A" w:rsidP="0076358A">
      <w:pPr>
        <w:spacing w:line="276" w:lineRule="auto"/>
        <w:jc w:val="both"/>
      </w:pPr>
      <w:r>
        <w:t>……………………………………………………………………………………………………..…………</w:t>
      </w:r>
    </w:p>
    <w:p w14:paraId="3E12BC84" w14:textId="77777777" w:rsidR="0076358A" w:rsidRDefault="0076358A" w:rsidP="0076358A">
      <w:pPr>
        <w:spacing w:line="276" w:lineRule="auto"/>
        <w:jc w:val="both"/>
      </w:pPr>
      <w:r>
        <w:t>……………………………………………………………………………………………………..…………</w:t>
      </w:r>
    </w:p>
    <w:p w14:paraId="6FD6F31C" w14:textId="77777777" w:rsidR="0076358A" w:rsidRDefault="0076358A" w:rsidP="00A850D7">
      <w:pPr>
        <w:spacing w:line="276" w:lineRule="auto"/>
        <w:jc w:val="both"/>
      </w:pPr>
    </w:p>
    <w:p w14:paraId="24396D3D" w14:textId="77777777" w:rsidR="00945E25" w:rsidRDefault="00945E25" w:rsidP="00A850D7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0"/>
      </w:tblGrid>
      <w:tr w:rsidR="00945E25" w:rsidRPr="00D42D60" w14:paraId="5BA496D5" w14:textId="77777777" w:rsidTr="008556A4">
        <w:tc>
          <w:tcPr>
            <w:tcW w:w="8170" w:type="dxa"/>
          </w:tcPr>
          <w:p w14:paraId="4A207E92" w14:textId="77777777" w:rsidR="00945E25" w:rsidRPr="00D42D60" w:rsidRDefault="00945E25" w:rsidP="00A850D7">
            <w:pPr>
              <w:spacing w:line="276" w:lineRule="auto"/>
              <w:jc w:val="both"/>
              <w:rPr>
                <w:b/>
              </w:rPr>
            </w:pPr>
            <w:r w:rsidRPr="00D42D60">
              <w:rPr>
                <w:b/>
              </w:rPr>
              <w:lastRenderedPageBreak/>
              <w:t>SITUAZIONE DISCIPLINARE</w:t>
            </w:r>
          </w:p>
        </w:tc>
      </w:tr>
    </w:tbl>
    <w:p w14:paraId="543B4384" w14:textId="77777777" w:rsidR="00945E25" w:rsidRDefault="00945E25" w:rsidP="00A850D7">
      <w:pPr>
        <w:spacing w:line="276" w:lineRule="auto"/>
        <w:jc w:val="both"/>
      </w:pPr>
    </w:p>
    <w:p w14:paraId="009A0C81" w14:textId="77777777" w:rsidR="00EC5AC3" w:rsidRDefault="00EC5AC3" w:rsidP="00A850D7">
      <w:pPr>
        <w:spacing w:line="276" w:lineRule="auto"/>
        <w:jc w:val="both"/>
      </w:pPr>
      <w:r>
        <w:t>Sul piano della disciplina e del comportam</w:t>
      </w:r>
      <w:r w:rsidR="008C2AC0">
        <w:t>ento</w:t>
      </w:r>
    </w:p>
    <w:p w14:paraId="30DE5368" w14:textId="77777777" w:rsidR="00671833" w:rsidRDefault="00EC5AC3" w:rsidP="00A850D7">
      <w:pPr>
        <w:numPr>
          <w:ilvl w:val="0"/>
          <w:numId w:val="34"/>
        </w:numPr>
        <w:spacing w:line="276" w:lineRule="auto"/>
        <w:jc w:val="both"/>
      </w:pPr>
      <w:r>
        <w:t>n</w:t>
      </w:r>
      <w:r w:rsidR="00945E25">
        <w:t>on è stato necessario</w:t>
      </w:r>
      <w:r w:rsidR="00671833">
        <w:t xml:space="preserve"> </w:t>
      </w:r>
      <w:r w:rsidR="00945E25">
        <w:t>ricorre</w:t>
      </w:r>
      <w:r w:rsidR="00671833">
        <w:t>re a provvedimenti disciplinari</w:t>
      </w:r>
    </w:p>
    <w:p w14:paraId="5C328C81" w14:textId="77777777" w:rsidR="00945E25" w:rsidRDefault="00EC5AC3" w:rsidP="00A850D7">
      <w:pPr>
        <w:numPr>
          <w:ilvl w:val="0"/>
          <w:numId w:val="34"/>
        </w:numPr>
        <w:spacing w:line="276" w:lineRule="auto"/>
        <w:jc w:val="both"/>
      </w:pPr>
      <w:r>
        <w:t>i</w:t>
      </w:r>
      <w:r w:rsidR="00945E25">
        <w:t xml:space="preserve">l comportamento è andato progressivamente evolvendosi verso un maggior grado di maturità e responsabilità, tranne </w:t>
      </w:r>
      <w:r>
        <w:t xml:space="preserve">che </w:t>
      </w:r>
      <w:r w:rsidR="00945E25">
        <w:t>per gli alu</w:t>
      </w:r>
      <w:r>
        <w:t>nni ……………………………………………………………</w:t>
      </w:r>
    </w:p>
    <w:p w14:paraId="1A452066" w14:textId="77777777" w:rsidR="002A0D32" w:rsidRDefault="00671833" w:rsidP="00A850D7">
      <w:pPr>
        <w:spacing w:line="276" w:lineRule="auto"/>
        <w:ind w:left="720"/>
        <w:jc w:val="both"/>
      </w:pPr>
      <w:r>
        <w:t>……………………………………………………………………………………………………….</w:t>
      </w:r>
    </w:p>
    <w:p w14:paraId="68F897A8" w14:textId="77777777" w:rsidR="00945E25" w:rsidRDefault="00EC5AC3" w:rsidP="00A850D7">
      <w:pPr>
        <w:numPr>
          <w:ilvl w:val="0"/>
          <w:numId w:val="34"/>
        </w:numPr>
        <w:spacing w:line="276" w:lineRule="auto"/>
        <w:jc w:val="both"/>
      </w:pPr>
      <w:r>
        <w:t>e</w:t>
      </w:r>
      <w:r w:rsidR="00945E25">
        <w:t>pisodicamente e</w:t>
      </w:r>
      <w:r>
        <w:t>d</w:t>
      </w:r>
      <w:r w:rsidR="00945E25">
        <w:t xml:space="preserve"> in via del tutto eccezionale</w:t>
      </w:r>
      <w:r>
        <w:t>,</w:t>
      </w:r>
      <w:r w:rsidR="00945E25">
        <w:t xml:space="preserve"> si è fatto uso di annotazioni di richiamo personale</w:t>
      </w:r>
    </w:p>
    <w:p w14:paraId="23DF077C" w14:textId="77777777" w:rsidR="00945E25" w:rsidRDefault="00EC5AC3" w:rsidP="00A850D7">
      <w:pPr>
        <w:numPr>
          <w:ilvl w:val="0"/>
          <w:numId w:val="34"/>
        </w:numPr>
        <w:spacing w:line="276" w:lineRule="auto"/>
        <w:jc w:val="both"/>
      </w:pPr>
      <w:r>
        <w:t>è</w:t>
      </w:r>
      <w:r w:rsidR="00945E25">
        <w:t xml:space="preserve"> stato nece</w:t>
      </w:r>
      <w:r w:rsidR="002A0D32">
        <w:t xml:space="preserve">ssario convocare </w:t>
      </w:r>
      <w:r w:rsidR="00945E25">
        <w:t>le famiglie dei seguenti alunni per problemi disciplinari: ………</w:t>
      </w:r>
      <w:r w:rsidR="002A0D32">
        <w:t>…………………………………………………………………………………………</w:t>
      </w:r>
      <w:proofErr w:type="gramStart"/>
      <w:r w:rsidR="002A0D32">
        <w:t>…….</w:t>
      </w:r>
      <w:proofErr w:type="gramEnd"/>
      <w:r w:rsidR="002A0D32">
        <w:t>.</w:t>
      </w:r>
    </w:p>
    <w:p w14:paraId="3E2EF8C3" w14:textId="77777777" w:rsidR="00945E25" w:rsidRDefault="00945E25" w:rsidP="00A850D7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0"/>
      </w:tblGrid>
      <w:tr w:rsidR="00945E25" w:rsidRPr="002A0D32" w14:paraId="407022BF" w14:textId="77777777" w:rsidTr="008556A4">
        <w:tc>
          <w:tcPr>
            <w:tcW w:w="8170" w:type="dxa"/>
          </w:tcPr>
          <w:p w14:paraId="2B0A2D14" w14:textId="77777777" w:rsidR="00945E25" w:rsidRPr="002A0D32" w:rsidRDefault="00945E25" w:rsidP="00A850D7">
            <w:pPr>
              <w:spacing w:line="276" w:lineRule="auto"/>
              <w:jc w:val="both"/>
              <w:rPr>
                <w:b/>
              </w:rPr>
            </w:pPr>
            <w:r w:rsidRPr="002A0D32">
              <w:rPr>
                <w:b/>
              </w:rPr>
              <w:t>VERIFICA E VALUTAZIONE</w:t>
            </w:r>
          </w:p>
        </w:tc>
      </w:tr>
    </w:tbl>
    <w:p w14:paraId="28F1C1FE" w14:textId="77777777" w:rsidR="00945E25" w:rsidRDefault="00945E25" w:rsidP="00A850D7">
      <w:pPr>
        <w:spacing w:line="276" w:lineRule="auto"/>
        <w:jc w:val="both"/>
      </w:pPr>
    </w:p>
    <w:p w14:paraId="5DAC077C" w14:textId="77777777" w:rsidR="002A0D32" w:rsidRDefault="00945E25" w:rsidP="00A850D7">
      <w:pPr>
        <w:pStyle w:val="Corpotesto"/>
        <w:spacing w:line="276" w:lineRule="auto"/>
        <w:rPr>
          <w:rFonts w:ascii="Times New Roman" w:hAnsi="Times New Roman" w:cs="Times New Roman"/>
          <w:i w:val="0"/>
          <w:iCs w:val="0"/>
          <w:sz w:val="24"/>
        </w:rPr>
      </w:pPr>
      <w:r w:rsidRPr="002A0D32">
        <w:rPr>
          <w:rFonts w:ascii="Times New Roman" w:hAnsi="Times New Roman" w:cs="Times New Roman"/>
          <w:i w:val="0"/>
          <w:iCs w:val="0"/>
          <w:sz w:val="24"/>
        </w:rPr>
        <w:t>Le verifiche sono state sistematiche e coerenti, collocate al termine di ogni unità di lavoro e</w:t>
      </w:r>
      <w:r w:rsidR="002A0D32">
        <w:rPr>
          <w:rFonts w:ascii="Times New Roman" w:hAnsi="Times New Roman" w:cs="Times New Roman"/>
          <w:i w:val="0"/>
          <w:iCs w:val="0"/>
          <w:sz w:val="24"/>
        </w:rPr>
        <w:t xml:space="preserve"> </w:t>
      </w:r>
      <w:r w:rsidRPr="002A0D32">
        <w:rPr>
          <w:rFonts w:ascii="Times New Roman" w:hAnsi="Times New Roman" w:cs="Times New Roman"/>
          <w:i w:val="0"/>
          <w:iCs w:val="0"/>
          <w:sz w:val="24"/>
        </w:rPr>
        <w:t>adeguate a quanto proposto. Sono state attuate con modalità diverse, così da rilevare i livelli di</w:t>
      </w:r>
      <w:r w:rsidR="002A0D32">
        <w:rPr>
          <w:rFonts w:ascii="Times New Roman" w:hAnsi="Times New Roman" w:cs="Times New Roman"/>
          <w:i w:val="0"/>
          <w:iCs w:val="0"/>
          <w:sz w:val="24"/>
        </w:rPr>
        <w:t xml:space="preserve"> </w:t>
      </w:r>
      <w:r w:rsidRPr="002A0D32">
        <w:rPr>
          <w:rFonts w:ascii="Times New Roman" w:hAnsi="Times New Roman" w:cs="Times New Roman"/>
          <w:i w:val="0"/>
          <w:iCs w:val="0"/>
          <w:sz w:val="24"/>
        </w:rPr>
        <w:t xml:space="preserve">competenza relativi alle abilità da attivare, sotto forma di   </w:t>
      </w:r>
      <w:r w:rsidRPr="002A0D32">
        <w:rPr>
          <w:rFonts w:ascii="Times New Roman" w:hAnsi="Times New Roman" w:cs="Times New Roman"/>
          <w:i w:val="0"/>
          <w:iCs w:val="0"/>
          <w:sz w:val="24"/>
        </w:rPr>
        <w:tab/>
      </w:r>
    </w:p>
    <w:p w14:paraId="2BA81490" w14:textId="77777777" w:rsidR="002A0D32" w:rsidRDefault="00945E25" w:rsidP="00A850D7">
      <w:pPr>
        <w:numPr>
          <w:ilvl w:val="0"/>
          <w:numId w:val="34"/>
        </w:numPr>
        <w:spacing w:line="276" w:lineRule="auto"/>
        <w:jc w:val="both"/>
      </w:pPr>
      <w:r w:rsidRPr="002A0D32">
        <w:t>prove orali</w:t>
      </w:r>
      <w:r w:rsidRPr="002A0D32">
        <w:tab/>
      </w:r>
    </w:p>
    <w:p w14:paraId="6A299D18" w14:textId="77777777" w:rsidR="00945E25" w:rsidRPr="002A0D32" w:rsidRDefault="002A0D32" w:rsidP="00A850D7">
      <w:pPr>
        <w:numPr>
          <w:ilvl w:val="0"/>
          <w:numId w:val="34"/>
        </w:numPr>
        <w:spacing w:line="276" w:lineRule="auto"/>
        <w:jc w:val="both"/>
      </w:pPr>
      <w:r>
        <w:t xml:space="preserve">prove </w:t>
      </w:r>
      <w:r w:rsidR="00945E25" w:rsidRPr="002A0D32">
        <w:t>scritte</w:t>
      </w:r>
    </w:p>
    <w:p w14:paraId="597C982E" w14:textId="77777777" w:rsidR="002A0D32" w:rsidRDefault="002A0D32" w:rsidP="00A850D7">
      <w:pPr>
        <w:numPr>
          <w:ilvl w:val="0"/>
          <w:numId w:val="34"/>
        </w:numPr>
        <w:spacing w:line="276" w:lineRule="auto"/>
        <w:jc w:val="both"/>
      </w:pPr>
      <w:r>
        <w:t xml:space="preserve">prove </w:t>
      </w:r>
      <w:r w:rsidR="00945E25">
        <w:t>pratiche</w:t>
      </w:r>
      <w:r w:rsidR="00945E25">
        <w:tab/>
      </w:r>
      <w:r w:rsidR="00945E25">
        <w:tab/>
      </w:r>
    </w:p>
    <w:p w14:paraId="1BE6FD39" w14:textId="77777777" w:rsidR="002A0D32" w:rsidRDefault="002A0D32" w:rsidP="00A850D7">
      <w:pPr>
        <w:numPr>
          <w:ilvl w:val="0"/>
          <w:numId w:val="34"/>
        </w:numPr>
        <w:spacing w:line="276" w:lineRule="auto"/>
        <w:jc w:val="both"/>
      </w:pPr>
      <w:r>
        <w:t xml:space="preserve">altro: </w:t>
      </w:r>
      <w:r w:rsidRPr="00674CA3">
        <w:t>……………………………………</w:t>
      </w:r>
      <w:r>
        <w:t>……………………………………………………………</w:t>
      </w:r>
    </w:p>
    <w:p w14:paraId="078D2563" w14:textId="77777777" w:rsidR="00945E25" w:rsidRDefault="00945E25" w:rsidP="00A850D7">
      <w:pPr>
        <w:spacing w:line="276" w:lineRule="auto"/>
        <w:jc w:val="both"/>
      </w:pPr>
    </w:p>
    <w:p w14:paraId="4CE00AD9" w14:textId="77777777" w:rsidR="00945E25" w:rsidRDefault="00945E25" w:rsidP="00A850D7">
      <w:pPr>
        <w:spacing w:line="276" w:lineRule="auto"/>
        <w:jc w:val="both"/>
      </w:pPr>
      <w:r w:rsidRPr="002A0D32">
        <w:t xml:space="preserve">La valutazione </w:t>
      </w:r>
      <w:r>
        <w:t xml:space="preserve">è stata espressa in modo chiaro e univoco, in base agli indicatori stabiliti collegialmente. </w:t>
      </w:r>
    </w:p>
    <w:p w14:paraId="4A0D1666" w14:textId="77777777" w:rsidR="00945E25" w:rsidRDefault="00945E25" w:rsidP="00A850D7">
      <w:pPr>
        <w:spacing w:line="276" w:lineRule="auto"/>
        <w:jc w:val="both"/>
      </w:pPr>
    </w:p>
    <w:p w14:paraId="732132A6" w14:textId="77777777" w:rsidR="002A0D32" w:rsidRPr="002A0D32" w:rsidRDefault="002A0D32" w:rsidP="00A85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>
        <w:rPr>
          <w:b/>
        </w:rPr>
        <w:t>VISITE GUIDATE</w:t>
      </w:r>
    </w:p>
    <w:p w14:paraId="5BA10436" w14:textId="77777777" w:rsidR="00945E25" w:rsidRDefault="00945E25" w:rsidP="00A850D7">
      <w:pPr>
        <w:spacing w:line="276" w:lineRule="auto"/>
        <w:jc w:val="both"/>
      </w:pPr>
    </w:p>
    <w:p w14:paraId="4B2B79D6" w14:textId="77777777" w:rsidR="002A0D32" w:rsidRPr="00C97F03" w:rsidRDefault="002A0D32" w:rsidP="00A850D7">
      <w:pPr>
        <w:spacing w:line="276" w:lineRule="auto"/>
        <w:jc w:val="both"/>
      </w:pPr>
      <w:r w:rsidRPr="00C97F03">
        <w:t>La classe ha partecipato alle seguenti visite guidate</w:t>
      </w:r>
      <w:r w:rsidR="008B780D">
        <w:t>, uscite sul territorio: …………………………………</w:t>
      </w:r>
    </w:p>
    <w:p w14:paraId="5DEDE7FF" w14:textId="77777777" w:rsidR="002A0D32" w:rsidRDefault="002A0D32" w:rsidP="00A850D7">
      <w:pPr>
        <w:spacing w:line="276" w:lineRule="auto"/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……………………………………………………………………………………………………………......</w:t>
      </w:r>
    </w:p>
    <w:p w14:paraId="0AEA1900" w14:textId="77777777" w:rsidR="008B780D" w:rsidRDefault="008B780D" w:rsidP="008B780D">
      <w:pPr>
        <w:spacing w:line="276" w:lineRule="auto"/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……………………………………………………………………………………………………………......</w:t>
      </w:r>
    </w:p>
    <w:p w14:paraId="51CDD609" w14:textId="77777777" w:rsidR="008B780D" w:rsidRDefault="008B780D" w:rsidP="008B780D">
      <w:pPr>
        <w:spacing w:line="276" w:lineRule="auto"/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……………………………………………………………………………………………………………......</w:t>
      </w:r>
    </w:p>
    <w:p w14:paraId="60990A95" w14:textId="77777777" w:rsidR="008B780D" w:rsidRPr="002A0D32" w:rsidRDefault="008B780D" w:rsidP="00A850D7">
      <w:pPr>
        <w:spacing w:line="276" w:lineRule="auto"/>
        <w:jc w:val="both"/>
      </w:pPr>
    </w:p>
    <w:p w14:paraId="6A37E4DF" w14:textId="77777777" w:rsidR="002A0D32" w:rsidRDefault="002A0D32" w:rsidP="00A850D7">
      <w:pPr>
        <w:spacing w:line="276" w:lineRule="auto"/>
        <w:jc w:val="both"/>
      </w:pPr>
    </w:p>
    <w:p w14:paraId="7D542AAE" w14:textId="77777777" w:rsidR="002A0D32" w:rsidRDefault="00176588" w:rsidP="00A850D7">
      <w:pPr>
        <w:spacing w:line="276" w:lineRule="auto"/>
        <w:jc w:val="both"/>
      </w:pPr>
      <w:proofErr w:type="gramStart"/>
      <w:r>
        <w:t xml:space="preserve">Gallicano </w:t>
      </w:r>
      <w:r w:rsidR="002A0D32">
        <w:t>,</w:t>
      </w:r>
      <w:proofErr w:type="gramEnd"/>
      <w:r w:rsidR="002A0D32">
        <w:t xml:space="preserve"> ……………</w:t>
      </w:r>
      <w:proofErr w:type="gramStart"/>
      <w:r w:rsidR="002A0D32">
        <w:t>…….</w:t>
      </w:r>
      <w:proofErr w:type="gramEnd"/>
      <w:r w:rsidR="002A0D32">
        <w:t>.</w:t>
      </w:r>
      <w:r w:rsidR="002A0D32">
        <w:tab/>
      </w:r>
      <w:r w:rsidR="002A0D32">
        <w:tab/>
      </w:r>
      <w:r w:rsidR="002A0D32">
        <w:tab/>
      </w:r>
      <w:r w:rsidR="002A0D32">
        <w:tab/>
      </w:r>
      <w:r w:rsidR="002A0D32">
        <w:tab/>
      </w:r>
    </w:p>
    <w:p w14:paraId="20F65617" w14:textId="77777777" w:rsidR="002A0D32" w:rsidRDefault="002A0D32" w:rsidP="00A850D7">
      <w:pPr>
        <w:spacing w:line="276" w:lineRule="auto"/>
        <w:jc w:val="both"/>
      </w:pPr>
    </w:p>
    <w:p w14:paraId="25517405" w14:textId="77777777" w:rsidR="002A0D32" w:rsidRDefault="002A0D32" w:rsidP="00A850D7">
      <w:pPr>
        <w:spacing w:line="276" w:lineRule="auto"/>
        <w:jc w:val="both"/>
      </w:pPr>
    </w:p>
    <w:p w14:paraId="40DC981E" w14:textId="77777777" w:rsidR="00945E25" w:rsidRDefault="00945E25" w:rsidP="00A850D7">
      <w:pPr>
        <w:spacing w:line="276" w:lineRule="auto"/>
        <w:jc w:val="both"/>
      </w:pPr>
      <w:r>
        <w:t xml:space="preserve">Il </w:t>
      </w:r>
      <w:r w:rsidR="00DD6341">
        <w:t xml:space="preserve">Team </w:t>
      </w:r>
      <w:proofErr w:type="gramStart"/>
      <w:r w:rsidR="00DD6341">
        <w:t xml:space="preserve">dei </w:t>
      </w:r>
      <w:r w:rsidR="002A0D32">
        <w:t xml:space="preserve"> docenti</w:t>
      </w:r>
      <w:proofErr w:type="gramEnd"/>
      <w:r w:rsidR="002A0D32">
        <w:t>:</w:t>
      </w:r>
    </w:p>
    <w:p w14:paraId="69C4887E" w14:textId="77777777" w:rsidR="002A0D32" w:rsidRDefault="002A0D32" w:rsidP="00A850D7">
      <w:pPr>
        <w:spacing w:line="276" w:lineRule="auto"/>
        <w:jc w:val="both"/>
      </w:pPr>
    </w:p>
    <w:p w14:paraId="33B5428F" w14:textId="77777777" w:rsidR="002A0D32" w:rsidRDefault="002A0D32" w:rsidP="00A850D7">
      <w:pPr>
        <w:spacing w:line="276" w:lineRule="auto"/>
        <w:jc w:val="both"/>
      </w:pPr>
      <w:r>
        <w:t>……………………………………………</w:t>
      </w:r>
    </w:p>
    <w:p w14:paraId="4BC73A4C" w14:textId="77777777" w:rsidR="002A0D32" w:rsidRDefault="002A0D32" w:rsidP="00A850D7">
      <w:pPr>
        <w:spacing w:line="276" w:lineRule="auto"/>
        <w:jc w:val="both"/>
      </w:pPr>
      <w:r>
        <w:t>……………………………………………</w:t>
      </w:r>
    </w:p>
    <w:p w14:paraId="351440FD" w14:textId="77777777" w:rsidR="002A0D32" w:rsidRDefault="002A0D32" w:rsidP="00A850D7">
      <w:pPr>
        <w:spacing w:line="276" w:lineRule="auto"/>
        <w:jc w:val="both"/>
      </w:pPr>
      <w:r>
        <w:t>……………………………………………</w:t>
      </w:r>
    </w:p>
    <w:p w14:paraId="650DF968" w14:textId="77777777" w:rsidR="002A0D32" w:rsidRDefault="002A0D32" w:rsidP="00A850D7">
      <w:pPr>
        <w:spacing w:line="276" w:lineRule="auto"/>
        <w:jc w:val="both"/>
      </w:pPr>
      <w:r>
        <w:t>……………………………………………</w:t>
      </w:r>
    </w:p>
    <w:p w14:paraId="64260044" w14:textId="77777777" w:rsidR="002A0D32" w:rsidRDefault="002A0D32" w:rsidP="00A850D7">
      <w:pPr>
        <w:spacing w:line="276" w:lineRule="auto"/>
        <w:jc w:val="both"/>
      </w:pPr>
      <w:r>
        <w:t>……………………………………………</w:t>
      </w:r>
    </w:p>
    <w:p w14:paraId="20E529B7" w14:textId="77777777" w:rsidR="002A0D32" w:rsidRDefault="002A0D32" w:rsidP="00A850D7">
      <w:pPr>
        <w:spacing w:line="276" w:lineRule="auto"/>
        <w:jc w:val="both"/>
      </w:pPr>
      <w:r>
        <w:t>……………………………………………</w:t>
      </w:r>
    </w:p>
    <w:p w14:paraId="127E125F" w14:textId="77777777" w:rsidR="002A0D32" w:rsidRDefault="002A0D32" w:rsidP="00945E25">
      <w:pPr>
        <w:jc w:val="both"/>
      </w:pPr>
    </w:p>
    <w:p w14:paraId="09938588" w14:textId="77777777" w:rsidR="002A0D32" w:rsidRDefault="002A0D32" w:rsidP="00945E25">
      <w:pPr>
        <w:jc w:val="both"/>
        <w:rPr>
          <w:u w:val="single"/>
        </w:rPr>
      </w:pPr>
    </w:p>
    <w:p w14:paraId="7B765CAA" w14:textId="77777777" w:rsidR="00945E25" w:rsidRDefault="00945E25" w:rsidP="00945E25">
      <w:pPr>
        <w:jc w:val="both"/>
      </w:pPr>
      <w:r>
        <w:tab/>
      </w:r>
    </w:p>
    <w:sectPr w:rsidR="00945E2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BD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/>
        <w:sz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68"/>
        </w:tabs>
      </w:pPr>
      <w:rPr>
        <w:rFonts w:ascii="Symbol" w:hAnsi="Symbol"/>
      </w:rPr>
    </w:lvl>
    <w:lvl w:ilvl="1">
      <w:start w:val="1"/>
      <w:numFmt w:val="bullet"/>
      <w:lvlText w:val=""/>
      <w:lvlJc w:val="left"/>
      <w:pPr>
        <w:tabs>
          <w:tab w:val="num" w:pos="2136"/>
        </w:tabs>
      </w:pPr>
      <w:rPr>
        <w:rFonts w:ascii="Wingdings" w:hAnsi="Wingdings"/>
        <w:sz w:val="16"/>
      </w:rPr>
    </w:lvl>
    <w:lvl w:ilvl="2">
      <w:start w:val="1"/>
      <w:numFmt w:val="bullet"/>
      <w:lvlText w:val=""/>
      <w:lvlJc w:val="left"/>
      <w:pPr>
        <w:tabs>
          <w:tab w:val="num" w:pos="2856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7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296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16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3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56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76"/>
        </w:tabs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7" w15:restartNumberingAfterBreak="0">
    <w:nsid w:val="04F85EDF"/>
    <w:multiLevelType w:val="hybridMultilevel"/>
    <w:tmpl w:val="EEE693A4"/>
    <w:lvl w:ilvl="0" w:tplc="386296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712EC7E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F9600F"/>
    <w:multiLevelType w:val="multilevel"/>
    <w:tmpl w:val="9918A7A8"/>
    <w:lvl w:ilvl="0">
      <w:start w:val="1"/>
      <w:numFmt w:val="bullet"/>
      <w:lvlText w:val=""/>
      <w:lvlJc w:val="left"/>
      <w:pPr>
        <w:tabs>
          <w:tab w:val="num" w:pos="1191"/>
        </w:tabs>
        <w:ind w:left="1247" w:hanging="396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D502EE"/>
    <w:multiLevelType w:val="hybridMultilevel"/>
    <w:tmpl w:val="08F057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F43B8"/>
    <w:multiLevelType w:val="hybridMultilevel"/>
    <w:tmpl w:val="4E1E2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D008E"/>
    <w:multiLevelType w:val="hybridMultilevel"/>
    <w:tmpl w:val="EC16969E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D95C59"/>
    <w:multiLevelType w:val="hybridMultilevel"/>
    <w:tmpl w:val="FFA633FA"/>
    <w:lvl w:ilvl="0" w:tplc="04802028">
      <w:numFmt w:val="bullet"/>
      <w:lvlText w:val="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D6FFD"/>
    <w:multiLevelType w:val="hybridMultilevel"/>
    <w:tmpl w:val="21F07AA8"/>
    <w:lvl w:ilvl="0" w:tplc="F7F6253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6A864C8"/>
    <w:multiLevelType w:val="hybridMultilevel"/>
    <w:tmpl w:val="4962AF80"/>
    <w:lvl w:ilvl="0" w:tplc="6A76B074">
      <w:start w:val="1"/>
      <w:numFmt w:val="bullet"/>
      <w:lvlText w:val=""/>
      <w:lvlJc w:val="left"/>
      <w:pPr>
        <w:tabs>
          <w:tab w:val="num" w:pos="1758"/>
        </w:tabs>
        <w:ind w:left="1758" w:hanging="34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885DA7"/>
    <w:multiLevelType w:val="hybridMultilevel"/>
    <w:tmpl w:val="51FEECF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E14315"/>
    <w:multiLevelType w:val="multilevel"/>
    <w:tmpl w:val="EC16969E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02725AA"/>
    <w:multiLevelType w:val="multilevel"/>
    <w:tmpl w:val="EC16969E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882673"/>
    <w:multiLevelType w:val="multilevel"/>
    <w:tmpl w:val="EC16969E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4A42D1"/>
    <w:multiLevelType w:val="hybridMultilevel"/>
    <w:tmpl w:val="1C1234D0"/>
    <w:lvl w:ilvl="0" w:tplc="4D3448EA">
      <w:start w:val="1"/>
      <w:numFmt w:val="bullet"/>
      <w:lvlText w:val=""/>
      <w:lvlJc w:val="left"/>
      <w:pPr>
        <w:tabs>
          <w:tab w:val="num" w:pos="964"/>
        </w:tabs>
        <w:ind w:left="907" w:hanging="34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E54BBE"/>
    <w:multiLevelType w:val="hybridMultilevel"/>
    <w:tmpl w:val="EEE2E0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86274"/>
    <w:multiLevelType w:val="multilevel"/>
    <w:tmpl w:val="1C1234D0"/>
    <w:lvl w:ilvl="0">
      <w:start w:val="1"/>
      <w:numFmt w:val="bullet"/>
      <w:lvlText w:val=""/>
      <w:lvlJc w:val="left"/>
      <w:pPr>
        <w:tabs>
          <w:tab w:val="num" w:pos="964"/>
        </w:tabs>
        <w:ind w:left="907" w:hanging="34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1540CD"/>
    <w:multiLevelType w:val="hybridMultilevel"/>
    <w:tmpl w:val="9214AA5E"/>
    <w:lvl w:ilvl="0" w:tplc="7BA4D47E">
      <w:start w:val="1"/>
      <w:numFmt w:val="bullet"/>
      <w:lvlText w:val=""/>
      <w:lvlJc w:val="left"/>
      <w:pPr>
        <w:tabs>
          <w:tab w:val="num" w:pos="680"/>
        </w:tabs>
        <w:ind w:left="624" w:hanging="34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4F145A"/>
    <w:multiLevelType w:val="hybridMultilevel"/>
    <w:tmpl w:val="F1A0409A"/>
    <w:lvl w:ilvl="0" w:tplc="14E01EC4">
      <w:start w:val="1"/>
      <w:numFmt w:val="bullet"/>
      <w:lvlText w:val=""/>
      <w:lvlJc w:val="left"/>
      <w:pPr>
        <w:tabs>
          <w:tab w:val="num" w:pos="1758"/>
        </w:tabs>
        <w:ind w:left="1758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E8174E"/>
    <w:multiLevelType w:val="multilevel"/>
    <w:tmpl w:val="474ED880"/>
    <w:lvl w:ilvl="0">
      <w:start w:val="1"/>
      <w:numFmt w:val="bullet"/>
      <w:lvlText w:val=""/>
      <w:lvlJc w:val="left"/>
      <w:pPr>
        <w:tabs>
          <w:tab w:val="num" w:pos="1474"/>
        </w:tabs>
        <w:ind w:left="1474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1D6221"/>
    <w:multiLevelType w:val="hybridMultilevel"/>
    <w:tmpl w:val="9918A7A8"/>
    <w:lvl w:ilvl="0" w:tplc="66949B0C">
      <w:start w:val="1"/>
      <w:numFmt w:val="bullet"/>
      <w:lvlText w:val=""/>
      <w:lvlJc w:val="left"/>
      <w:pPr>
        <w:tabs>
          <w:tab w:val="num" w:pos="1191"/>
        </w:tabs>
        <w:ind w:left="1247" w:hanging="396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C26F12"/>
    <w:multiLevelType w:val="multilevel"/>
    <w:tmpl w:val="EC16969E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CC0A4C"/>
    <w:multiLevelType w:val="hybridMultilevel"/>
    <w:tmpl w:val="23340ACA"/>
    <w:lvl w:ilvl="0" w:tplc="04802028">
      <w:numFmt w:val="bullet"/>
      <w:lvlText w:val="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pStyle w:val="Titolo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45C50"/>
    <w:multiLevelType w:val="multilevel"/>
    <w:tmpl w:val="21F07AA8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DF63C9"/>
    <w:multiLevelType w:val="hybridMultilevel"/>
    <w:tmpl w:val="BA282C1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660CB"/>
    <w:multiLevelType w:val="hybridMultilevel"/>
    <w:tmpl w:val="474ED880"/>
    <w:lvl w:ilvl="0" w:tplc="96C6CC02">
      <w:start w:val="1"/>
      <w:numFmt w:val="bullet"/>
      <w:lvlText w:val=""/>
      <w:lvlJc w:val="left"/>
      <w:pPr>
        <w:tabs>
          <w:tab w:val="num" w:pos="1474"/>
        </w:tabs>
        <w:ind w:left="1474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5D2EB5"/>
    <w:multiLevelType w:val="multilevel"/>
    <w:tmpl w:val="EC16969E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E31F0B"/>
    <w:multiLevelType w:val="multilevel"/>
    <w:tmpl w:val="F1A0409A"/>
    <w:lvl w:ilvl="0">
      <w:start w:val="1"/>
      <w:numFmt w:val="bullet"/>
      <w:lvlText w:val=""/>
      <w:lvlJc w:val="left"/>
      <w:pPr>
        <w:tabs>
          <w:tab w:val="num" w:pos="1758"/>
        </w:tabs>
        <w:ind w:left="1758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34307B"/>
    <w:multiLevelType w:val="hybridMultilevel"/>
    <w:tmpl w:val="174626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8652104">
    <w:abstractNumId w:val="27"/>
  </w:num>
  <w:num w:numId="2" w16cid:durableId="2105881605">
    <w:abstractNumId w:val="15"/>
  </w:num>
  <w:num w:numId="3" w16cid:durableId="829642234">
    <w:abstractNumId w:val="4"/>
  </w:num>
  <w:num w:numId="4" w16cid:durableId="1592277924">
    <w:abstractNumId w:val="5"/>
  </w:num>
  <w:num w:numId="5" w16cid:durableId="185484873">
    <w:abstractNumId w:val="6"/>
  </w:num>
  <w:num w:numId="6" w16cid:durableId="2112705055">
    <w:abstractNumId w:val="2"/>
  </w:num>
  <w:num w:numId="7" w16cid:durableId="1981112624">
    <w:abstractNumId w:val="0"/>
  </w:num>
  <w:num w:numId="8" w16cid:durableId="803931697">
    <w:abstractNumId w:val="3"/>
  </w:num>
  <w:num w:numId="9" w16cid:durableId="1471438039">
    <w:abstractNumId w:val="1"/>
  </w:num>
  <w:num w:numId="10" w16cid:durableId="1230726641">
    <w:abstractNumId w:val="33"/>
  </w:num>
  <w:num w:numId="11" w16cid:durableId="143355603">
    <w:abstractNumId w:val="29"/>
  </w:num>
  <w:num w:numId="12" w16cid:durableId="96486053">
    <w:abstractNumId w:val="11"/>
  </w:num>
  <w:num w:numId="13" w16cid:durableId="5181104">
    <w:abstractNumId w:val="31"/>
  </w:num>
  <w:num w:numId="14" w16cid:durableId="1507357856">
    <w:abstractNumId w:val="16"/>
  </w:num>
  <w:num w:numId="15" w16cid:durableId="1943029860">
    <w:abstractNumId w:val="26"/>
  </w:num>
  <w:num w:numId="16" w16cid:durableId="1767917335">
    <w:abstractNumId w:val="25"/>
  </w:num>
  <w:num w:numId="17" w16cid:durableId="990404381">
    <w:abstractNumId w:val="8"/>
  </w:num>
  <w:num w:numId="18" w16cid:durableId="864101658">
    <w:abstractNumId w:val="30"/>
  </w:num>
  <w:num w:numId="19" w16cid:durableId="2139838755">
    <w:abstractNumId w:val="24"/>
  </w:num>
  <w:num w:numId="20" w16cid:durableId="1110853744">
    <w:abstractNumId w:val="23"/>
  </w:num>
  <w:num w:numId="21" w16cid:durableId="1924798474">
    <w:abstractNumId w:val="18"/>
  </w:num>
  <w:num w:numId="22" w16cid:durableId="1098284017">
    <w:abstractNumId w:val="17"/>
  </w:num>
  <w:num w:numId="23" w16cid:durableId="435561523">
    <w:abstractNumId w:val="13"/>
  </w:num>
  <w:num w:numId="24" w16cid:durableId="2049573524">
    <w:abstractNumId w:val="28"/>
  </w:num>
  <w:num w:numId="25" w16cid:durableId="1337264665">
    <w:abstractNumId w:val="19"/>
  </w:num>
  <w:num w:numId="26" w16cid:durableId="930969426">
    <w:abstractNumId w:val="21"/>
  </w:num>
  <w:num w:numId="27" w16cid:durableId="1664115731">
    <w:abstractNumId w:val="22"/>
  </w:num>
  <w:num w:numId="28" w16cid:durableId="119110008">
    <w:abstractNumId w:val="32"/>
  </w:num>
  <w:num w:numId="29" w16cid:durableId="1351682660">
    <w:abstractNumId w:val="14"/>
  </w:num>
  <w:num w:numId="30" w16cid:durableId="41536959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1902776">
    <w:abstractNumId w:val="9"/>
  </w:num>
  <w:num w:numId="32" w16cid:durableId="1018316334">
    <w:abstractNumId w:val="20"/>
  </w:num>
  <w:num w:numId="33" w16cid:durableId="1317294947">
    <w:abstractNumId w:val="7"/>
  </w:num>
  <w:num w:numId="34" w16cid:durableId="1390225784">
    <w:abstractNumId w:val="12"/>
  </w:num>
  <w:num w:numId="35" w16cid:durableId="2740933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BF"/>
    <w:rsid w:val="00026517"/>
    <w:rsid w:val="00030044"/>
    <w:rsid w:val="000E1DFD"/>
    <w:rsid w:val="00111D3C"/>
    <w:rsid w:val="00125EE1"/>
    <w:rsid w:val="00176588"/>
    <w:rsid w:val="001A72FB"/>
    <w:rsid w:val="001B2386"/>
    <w:rsid w:val="001F4B18"/>
    <w:rsid w:val="00202F2F"/>
    <w:rsid w:val="00207657"/>
    <w:rsid w:val="00217731"/>
    <w:rsid w:val="00236FB5"/>
    <w:rsid w:val="002A0D32"/>
    <w:rsid w:val="002A55FB"/>
    <w:rsid w:val="002F2284"/>
    <w:rsid w:val="00357DEB"/>
    <w:rsid w:val="003779AB"/>
    <w:rsid w:val="003870D4"/>
    <w:rsid w:val="003A371B"/>
    <w:rsid w:val="003D6219"/>
    <w:rsid w:val="004262B5"/>
    <w:rsid w:val="0043444F"/>
    <w:rsid w:val="00436F4A"/>
    <w:rsid w:val="005033A3"/>
    <w:rsid w:val="0050358A"/>
    <w:rsid w:val="0051720B"/>
    <w:rsid w:val="00596FF7"/>
    <w:rsid w:val="0059774D"/>
    <w:rsid w:val="006702F4"/>
    <w:rsid w:val="00671833"/>
    <w:rsid w:val="0067207E"/>
    <w:rsid w:val="006727BF"/>
    <w:rsid w:val="00674CA3"/>
    <w:rsid w:val="006A39D4"/>
    <w:rsid w:val="00743211"/>
    <w:rsid w:val="00761264"/>
    <w:rsid w:val="0076358A"/>
    <w:rsid w:val="00764B4C"/>
    <w:rsid w:val="007667F0"/>
    <w:rsid w:val="007959FF"/>
    <w:rsid w:val="007D2670"/>
    <w:rsid w:val="008075B0"/>
    <w:rsid w:val="00816EC2"/>
    <w:rsid w:val="008556A4"/>
    <w:rsid w:val="00877929"/>
    <w:rsid w:val="008A5E21"/>
    <w:rsid w:val="008B780D"/>
    <w:rsid w:val="008C2AC0"/>
    <w:rsid w:val="00941A77"/>
    <w:rsid w:val="00945E25"/>
    <w:rsid w:val="00955BE3"/>
    <w:rsid w:val="00984098"/>
    <w:rsid w:val="00996C7F"/>
    <w:rsid w:val="009A4A8A"/>
    <w:rsid w:val="009C02DD"/>
    <w:rsid w:val="00A11781"/>
    <w:rsid w:val="00A11E2D"/>
    <w:rsid w:val="00A61FB6"/>
    <w:rsid w:val="00A709E2"/>
    <w:rsid w:val="00A850D7"/>
    <w:rsid w:val="00A91C0A"/>
    <w:rsid w:val="00A9786C"/>
    <w:rsid w:val="00AB6E6E"/>
    <w:rsid w:val="00AC62E0"/>
    <w:rsid w:val="00AD56EC"/>
    <w:rsid w:val="00AE2F38"/>
    <w:rsid w:val="00B11324"/>
    <w:rsid w:val="00BB30D4"/>
    <w:rsid w:val="00BE3677"/>
    <w:rsid w:val="00C00CD0"/>
    <w:rsid w:val="00C81D81"/>
    <w:rsid w:val="00C977BF"/>
    <w:rsid w:val="00C97F03"/>
    <w:rsid w:val="00CD1E72"/>
    <w:rsid w:val="00CF3B33"/>
    <w:rsid w:val="00D068D8"/>
    <w:rsid w:val="00D42D60"/>
    <w:rsid w:val="00D6708A"/>
    <w:rsid w:val="00DD4E49"/>
    <w:rsid w:val="00DD6341"/>
    <w:rsid w:val="00E06F82"/>
    <w:rsid w:val="00E46437"/>
    <w:rsid w:val="00E77D25"/>
    <w:rsid w:val="00EB1552"/>
    <w:rsid w:val="00EC5AC3"/>
    <w:rsid w:val="00F22F92"/>
    <w:rsid w:val="00F907E6"/>
    <w:rsid w:val="00FF3FAE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A59B6"/>
  <w15:docId w15:val="{DA4E39A5-F10B-4C56-9EA1-0308E2D3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 w:cs="Arial"/>
      <w:b/>
      <w:bCs/>
      <w:szCs w:val="22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uppressAutoHyphens/>
      <w:ind w:left="360"/>
      <w:outlineLvl w:val="4"/>
    </w:pPr>
    <w:rPr>
      <w:b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Titolo">
    <w:name w:val="Title"/>
    <w:basedOn w:val="Normale"/>
    <w:link w:val="TitoloCarattere"/>
    <w:qFormat/>
    <w:pPr>
      <w:jc w:val="center"/>
    </w:pPr>
    <w:rPr>
      <w:b/>
      <w:bCs/>
      <w:sz w:val="32"/>
    </w:rPr>
  </w:style>
  <w:style w:type="paragraph" w:styleId="Corpotesto">
    <w:name w:val="Body Text"/>
    <w:basedOn w:val="Normale"/>
    <w:semiHidden/>
    <w:rPr>
      <w:rFonts w:ascii="Arial" w:hAnsi="Arial" w:cs="Arial"/>
      <w:i/>
      <w:iCs/>
      <w:sz w:val="20"/>
    </w:rPr>
  </w:style>
  <w:style w:type="character" w:customStyle="1" w:styleId="Titolo1Carattere">
    <w:name w:val="Titolo 1 Carattere"/>
    <w:link w:val="Titolo1"/>
    <w:rsid w:val="00996C7F"/>
    <w:rPr>
      <w:sz w:val="28"/>
      <w:szCs w:val="24"/>
    </w:rPr>
  </w:style>
  <w:style w:type="paragraph" w:styleId="Paragrafoelenco">
    <w:name w:val="List Paragraph"/>
    <w:basedOn w:val="Normale"/>
    <w:uiPriority w:val="34"/>
    <w:qFormat/>
    <w:rsid w:val="00996C7F"/>
    <w:pPr>
      <w:ind w:left="720"/>
      <w:contextualSpacing/>
    </w:pPr>
  </w:style>
  <w:style w:type="character" w:customStyle="1" w:styleId="TitoloCarattere">
    <w:name w:val="Titolo Carattere"/>
    <w:link w:val="Titolo"/>
    <w:rsid w:val="00D068D8"/>
    <w:rPr>
      <w:b/>
      <w:bCs/>
      <w:sz w:val="3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55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B1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62006-92CA-4551-8489-119214FE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1234</Words>
  <Characters>7036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 </vt:lpstr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Scolastica</dc:creator>
  <cp:lastModifiedBy>cinzia.serani.cs@gmail.com</cp:lastModifiedBy>
  <cp:revision>2</cp:revision>
  <cp:lastPrinted>2014-05-15T13:42:00Z</cp:lastPrinted>
  <dcterms:created xsi:type="dcterms:W3CDTF">2026-06-09T07:30:00Z</dcterms:created>
  <dcterms:modified xsi:type="dcterms:W3CDTF">2026-06-09T07:30:00Z</dcterms:modified>
</cp:coreProperties>
</file>