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36FE" w14:textId="45C555FE" w:rsidR="004D0289" w:rsidRPr="003E528A" w:rsidRDefault="00E51C43" w:rsidP="003E528A">
      <w:pPr>
        <w:spacing w:before="70"/>
        <w:rPr>
          <w:rFonts w:ascii="Calibri" w:eastAsia="Tahoma" w:hAnsi="Calibri" w:cs="Tahoma"/>
          <w:b/>
          <w:sz w:val="18"/>
        </w:rPr>
      </w:pPr>
      <w:r>
        <w:rPr>
          <w:noProof/>
        </w:rPr>
        <w:drawing>
          <wp:anchor distT="0" distB="0" distL="114300" distR="114300" simplePos="0" relativeHeight="251659264" behindDoc="0" locked="0" layoutInCell="1" allowOverlap="1" wp14:anchorId="420183E1" wp14:editId="648E80F4">
            <wp:simplePos x="0" y="0"/>
            <wp:positionH relativeFrom="column">
              <wp:posOffset>5583282</wp:posOffset>
            </wp:positionH>
            <wp:positionV relativeFrom="paragraph">
              <wp:posOffset>-235585</wp:posOffset>
            </wp:positionV>
            <wp:extent cx="1209675" cy="742950"/>
            <wp:effectExtent l="0" t="0" r="0" b="0"/>
            <wp:wrapNone/>
            <wp:docPr id="3" name="Immagine 0" descr="logo-sp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0" descr="logo-sps.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C1D43EE" wp14:editId="20631FC1">
            <wp:simplePos x="0" y="0"/>
            <wp:positionH relativeFrom="margin">
              <wp:posOffset>74295</wp:posOffset>
            </wp:positionH>
            <wp:positionV relativeFrom="margin">
              <wp:posOffset>-507002</wp:posOffset>
            </wp:positionV>
            <wp:extent cx="6116320" cy="1238250"/>
            <wp:effectExtent l="0" t="0" r="0" b="0"/>
            <wp:wrapSquare wrapText="bothSides"/>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EBCA4" w14:textId="77777777" w:rsidR="004D0289" w:rsidRDefault="004D0289" w:rsidP="004D0289">
      <w:pPr>
        <w:pStyle w:val="Corpodeltesto3"/>
        <w:tabs>
          <w:tab w:val="left" w:pos="6300"/>
        </w:tabs>
        <w:spacing w:line="240" w:lineRule="atLeast"/>
        <w:jc w:val="center"/>
        <w:rPr>
          <w:b/>
        </w:rPr>
      </w:pPr>
    </w:p>
    <w:p w14:paraId="0DC7978E" w14:textId="77777777" w:rsidR="00376F9C" w:rsidRDefault="00376F9C">
      <w:pPr>
        <w:pBdr>
          <w:top w:val="single" w:sz="4" w:space="1" w:color="auto"/>
          <w:left w:val="single" w:sz="4" w:space="4" w:color="auto"/>
          <w:bottom w:val="single" w:sz="4" w:space="1" w:color="auto"/>
          <w:right w:val="single" w:sz="4" w:space="4" w:color="auto"/>
        </w:pBdr>
        <w:jc w:val="center"/>
      </w:pPr>
    </w:p>
    <w:p w14:paraId="3D0DCA00" w14:textId="77777777" w:rsidR="00376F9C" w:rsidRDefault="00376F9C">
      <w:pPr>
        <w:pBdr>
          <w:top w:val="single" w:sz="4" w:space="1" w:color="auto"/>
          <w:left w:val="single" w:sz="4" w:space="4" w:color="auto"/>
          <w:bottom w:val="single" w:sz="4" w:space="1" w:color="auto"/>
          <w:right w:val="single" w:sz="4" w:space="4" w:color="auto"/>
        </w:pBdr>
        <w:jc w:val="center"/>
      </w:pPr>
    </w:p>
    <w:p w14:paraId="550B2A4E" w14:textId="77777777" w:rsidR="00376F9C" w:rsidRDefault="00376F9C">
      <w:pPr>
        <w:pBdr>
          <w:top w:val="single" w:sz="4" w:space="1" w:color="auto"/>
          <w:left w:val="single" w:sz="4" w:space="4" w:color="auto"/>
          <w:bottom w:val="single" w:sz="4" w:space="1" w:color="auto"/>
          <w:right w:val="single" w:sz="4" w:space="4" w:color="auto"/>
        </w:pBdr>
        <w:jc w:val="center"/>
      </w:pPr>
      <w:r>
        <w:rPr>
          <w:rFonts w:ascii="Tahoma" w:hAnsi="Tahoma" w:cs="Tahoma"/>
        </w:rPr>
        <w:t xml:space="preserve">                </w:t>
      </w:r>
    </w:p>
    <w:p w14:paraId="2862D70B"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sz w:val="28"/>
        </w:rPr>
      </w:pPr>
    </w:p>
    <w:p w14:paraId="72E07944"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sz w:val="16"/>
          <w:szCs w:val="22"/>
        </w:rPr>
      </w:pPr>
    </w:p>
    <w:p w14:paraId="28990F5B"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sz w:val="16"/>
          <w:szCs w:val="22"/>
        </w:rPr>
      </w:pPr>
    </w:p>
    <w:p w14:paraId="12EECDE2"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rPr>
      </w:pPr>
    </w:p>
    <w:p w14:paraId="6E5D16F0"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rPr>
      </w:pPr>
    </w:p>
    <w:p w14:paraId="0445EC1A"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b/>
          <w:bCs/>
          <w:sz w:val="44"/>
          <w:szCs w:val="44"/>
        </w:rPr>
      </w:pPr>
      <w:r>
        <w:rPr>
          <w:rFonts w:ascii="Arial" w:hAnsi="Arial" w:cs="Arial"/>
          <w:b/>
          <w:bCs/>
          <w:sz w:val="44"/>
          <w:szCs w:val="44"/>
        </w:rPr>
        <w:t>SCUOLA SECONDARIA DI I GRADO</w:t>
      </w:r>
    </w:p>
    <w:p w14:paraId="097F5F1D"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rPr>
      </w:pPr>
    </w:p>
    <w:p w14:paraId="7670A1D1"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rPr>
      </w:pPr>
    </w:p>
    <w:p w14:paraId="59FCB74D"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rPr>
      </w:pPr>
    </w:p>
    <w:p w14:paraId="4F10DFDC" w14:textId="77777777" w:rsidR="00376F9C" w:rsidRDefault="00376F9C">
      <w:pPr>
        <w:pBdr>
          <w:top w:val="single" w:sz="4" w:space="1" w:color="auto"/>
          <w:left w:val="single" w:sz="4" w:space="4" w:color="auto"/>
          <w:bottom w:val="single" w:sz="4" w:space="1" w:color="auto"/>
          <w:right w:val="single" w:sz="4" w:space="4" w:color="auto"/>
        </w:pBdr>
        <w:jc w:val="center"/>
      </w:pPr>
    </w:p>
    <w:p w14:paraId="5568E16C"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rPr>
      </w:pPr>
    </w:p>
    <w:p w14:paraId="339CD8A8"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sz w:val="44"/>
          <w:szCs w:val="44"/>
        </w:rPr>
      </w:pPr>
      <w:r>
        <w:rPr>
          <w:rFonts w:ascii="Arial" w:hAnsi="Arial" w:cs="Arial"/>
          <w:sz w:val="44"/>
          <w:szCs w:val="44"/>
        </w:rPr>
        <w:t>RELAZIONE FINALE</w:t>
      </w:r>
    </w:p>
    <w:p w14:paraId="23307881"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sz w:val="44"/>
          <w:szCs w:val="44"/>
        </w:rPr>
      </w:pPr>
      <w:r>
        <w:rPr>
          <w:rFonts w:ascii="Arial" w:hAnsi="Arial" w:cs="Arial"/>
          <w:sz w:val="44"/>
          <w:szCs w:val="44"/>
        </w:rPr>
        <w:t>DEL CONSIGLIO DI CLASSE</w:t>
      </w:r>
    </w:p>
    <w:p w14:paraId="158BADAE"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rPr>
      </w:pPr>
    </w:p>
    <w:p w14:paraId="2A92A442"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rPr>
      </w:pPr>
    </w:p>
    <w:p w14:paraId="56B44CB8"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CLASSE III sez. __</w:t>
      </w:r>
    </w:p>
    <w:p w14:paraId="5DF01964"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sz w:val="36"/>
        </w:rPr>
      </w:pPr>
    </w:p>
    <w:p w14:paraId="5F0AF668"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b/>
          <w:bCs/>
          <w:sz w:val="36"/>
        </w:rPr>
      </w:pPr>
      <w:r>
        <w:rPr>
          <w:rFonts w:ascii="Arial" w:hAnsi="Arial" w:cs="Arial"/>
          <w:b/>
          <w:bCs/>
          <w:sz w:val="36"/>
        </w:rPr>
        <w:t>ANNO SCOLASTICO __________</w:t>
      </w:r>
    </w:p>
    <w:p w14:paraId="429BCEE5"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b/>
          <w:bCs/>
          <w:sz w:val="36"/>
        </w:rPr>
      </w:pPr>
    </w:p>
    <w:p w14:paraId="6E5CFC3C" w14:textId="77777777" w:rsidR="00376F9C" w:rsidRDefault="00376F9C">
      <w:pPr>
        <w:pBdr>
          <w:top w:val="single" w:sz="4" w:space="1" w:color="auto"/>
          <w:left w:val="single" w:sz="4" w:space="4" w:color="auto"/>
          <w:bottom w:val="single" w:sz="4" w:space="1" w:color="auto"/>
          <w:right w:val="single" w:sz="4" w:space="4" w:color="auto"/>
        </w:pBdr>
        <w:jc w:val="center"/>
        <w:rPr>
          <w:rFonts w:ascii="Arial" w:hAnsi="Arial" w:cs="Arial"/>
          <w:sz w:val="28"/>
        </w:rPr>
      </w:pPr>
    </w:p>
    <w:p w14:paraId="004569DC"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sz w:val="36"/>
        </w:rPr>
      </w:pPr>
    </w:p>
    <w:p w14:paraId="01FACB28"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sz w:val="36"/>
        </w:rPr>
      </w:pPr>
    </w:p>
    <w:p w14:paraId="0D5073C9" w14:textId="77777777" w:rsidR="00C818D7" w:rsidRDefault="00C818D7" w:rsidP="00C818D7">
      <w:pPr>
        <w:pStyle w:val="Titolo"/>
        <w:pBdr>
          <w:top w:val="single" w:sz="4" w:space="1" w:color="auto"/>
          <w:left w:val="single" w:sz="4" w:space="4" w:color="auto"/>
          <w:bottom w:val="single" w:sz="4" w:space="1" w:color="auto"/>
          <w:right w:val="single" w:sz="4" w:space="4" w:color="auto"/>
        </w:pBdr>
        <w:jc w:val="left"/>
        <w:rPr>
          <w:rFonts w:ascii="Arial" w:hAnsi="Arial" w:cs="Arial"/>
        </w:rPr>
      </w:pPr>
    </w:p>
    <w:p w14:paraId="627694FC" w14:textId="77777777" w:rsidR="00C818D7" w:rsidRDefault="00C818D7" w:rsidP="00C818D7">
      <w:pPr>
        <w:pStyle w:val="Titolo"/>
        <w:pBdr>
          <w:top w:val="single" w:sz="4" w:space="1" w:color="auto"/>
          <w:left w:val="single" w:sz="4" w:space="4" w:color="auto"/>
          <w:bottom w:val="single" w:sz="4" w:space="1" w:color="auto"/>
          <w:right w:val="single" w:sz="4" w:space="4" w:color="auto"/>
        </w:pBdr>
        <w:jc w:val="left"/>
        <w:rPr>
          <w:rFonts w:ascii="Arial" w:hAnsi="Arial" w:cs="Arial"/>
          <w:sz w:val="28"/>
        </w:rPr>
      </w:pPr>
      <w:r>
        <w:rPr>
          <w:rFonts w:ascii="Arial" w:hAnsi="Arial" w:cs="Arial"/>
        </w:rPr>
        <w:t>DOCENTE COORDINATORE Prof. ________________</w:t>
      </w:r>
    </w:p>
    <w:p w14:paraId="7A3E8396" w14:textId="77777777" w:rsidR="00376F9C" w:rsidRDefault="00376F9C">
      <w:pPr>
        <w:pStyle w:val="Titolo"/>
        <w:pBdr>
          <w:top w:val="single" w:sz="4" w:space="1" w:color="auto"/>
          <w:left w:val="single" w:sz="4" w:space="4" w:color="auto"/>
          <w:bottom w:val="single" w:sz="4" w:space="1" w:color="auto"/>
          <w:right w:val="single" w:sz="4" w:space="4" w:color="auto"/>
        </w:pBdr>
        <w:rPr>
          <w:rFonts w:ascii="Arial" w:hAnsi="Arial" w:cs="Arial"/>
          <w:sz w:val="36"/>
        </w:rPr>
      </w:pPr>
    </w:p>
    <w:p w14:paraId="4B4B19A3" w14:textId="77777777" w:rsidR="00C818D7" w:rsidRDefault="00C818D7">
      <w:pPr>
        <w:pStyle w:val="Titolo"/>
        <w:pBdr>
          <w:top w:val="single" w:sz="4" w:space="1" w:color="auto"/>
          <w:left w:val="single" w:sz="4" w:space="4" w:color="auto"/>
          <w:bottom w:val="single" w:sz="4" w:space="1" w:color="auto"/>
          <w:right w:val="single" w:sz="4" w:space="4" w:color="auto"/>
        </w:pBdr>
        <w:rPr>
          <w:rFonts w:ascii="Arial" w:hAnsi="Arial" w:cs="Arial"/>
          <w:sz w:val="36"/>
        </w:rPr>
      </w:pPr>
    </w:p>
    <w:p w14:paraId="1B235DB4" w14:textId="77777777" w:rsidR="00376F9C" w:rsidRDefault="00376F9C">
      <w:pPr>
        <w:pStyle w:val="Titolo"/>
        <w:pBdr>
          <w:top w:val="single" w:sz="4" w:space="1" w:color="auto"/>
          <w:left w:val="single" w:sz="4" w:space="4" w:color="auto"/>
          <w:bottom w:val="single" w:sz="4" w:space="1" w:color="auto"/>
          <w:right w:val="single" w:sz="4" w:space="4" w:color="auto"/>
        </w:pBdr>
        <w:jc w:val="both"/>
        <w:rPr>
          <w:rFonts w:ascii="Arial" w:hAnsi="Arial" w:cs="Arial"/>
        </w:rPr>
      </w:pPr>
    </w:p>
    <w:p w14:paraId="36CE93EA" w14:textId="77777777" w:rsidR="00C818D7" w:rsidRDefault="00C818D7">
      <w:pPr>
        <w:pStyle w:val="Titolo"/>
        <w:pBdr>
          <w:top w:val="single" w:sz="4" w:space="1" w:color="auto"/>
          <w:left w:val="single" w:sz="4" w:space="4" w:color="auto"/>
          <w:bottom w:val="single" w:sz="4" w:space="1" w:color="auto"/>
          <w:right w:val="single" w:sz="4" w:space="4" w:color="auto"/>
        </w:pBdr>
        <w:jc w:val="left"/>
        <w:rPr>
          <w:rFonts w:ascii="Arial" w:hAnsi="Arial" w:cs="Arial"/>
        </w:rPr>
      </w:pPr>
    </w:p>
    <w:p w14:paraId="2E0D4376" w14:textId="77777777" w:rsidR="00C818D7" w:rsidRDefault="00C818D7">
      <w:pPr>
        <w:pStyle w:val="Titolo"/>
        <w:pBdr>
          <w:top w:val="single" w:sz="4" w:space="1" w:color="auto"/>
          <w:left w:val="single" w:sz="4" w:space="4" w:color="auto"/>
          <w:bottom w:val="single" w:sz="4" w:space="1" w:color="auto"/>
          <w:right w:val="single" w:sz="4" w:space="4" w:color="auto"/>
        </w:pBdr>
        <w:jc w:val="left"/>
        <w:rPr>
          <w:rFonts w:ascii="Arial" w:hAnsi="Arial" w:cs="Arial"/>
        </w:rPr>
      </w:pPr>
    </w:p>
    <w:p w14:paraId="4DE1DC55" w14:textId="77777777" w:rsidR="00376F9C" w:rsidRDefault="00376F9C">
      <w:pPr>
        <w:rPr>
          <w:rFonts w:ascii="Arial" w:hAnsi="Arial" w:cs="Arial"/>
          <w:b/>
          <w:bCs/>
        </w:rPr>
      </w:pPr>
      <w:r>
        <w:rPr>
          <w:rFonts w:ascii="Arial" w:hAnsi="Arial" w:cs="Arial"/>
          <w:b/>
          <w:bCs/>
        </w:rPr>
        <w:br w:type="page"/>
      </w:r>
      <w:r>
        <w:rPr>
          <w:rFonts w:ascii="Arial" w:hAnsi="Arial" w:cs="Arial"/>
          <w:b/>
          <w:bCs/>
        </w:rPr>
        <w:lastRenderedPageBreak/>
        <w:t>1. Composizione dell</w:t>
      </w:r>
      <w:r w:rsidR="00C818D7">
        <w:rPr>
          <w:rFonts w:ascii="Arial" w:hAnsi="Arial" w:cs="Arial"/>
          <w:b/>
          <w:bCs/>
        </w:rPr>
        <w:t>a classe nell’arco del triennio</w:t>
      </w:r>
    </w:p>
    <w:p w14:paraId="6CCE9A3E" w14:textId="77777777" w:rsidR="00376F9C" w:rsidRDefault="00376F9C">
      <w:pPr>
        <w:pStyle w:val="Corpotesto"/>
      </w:pPr>
      <w:r>
        <w:t>Numero alunni, maschi e femmine, alunni ripetenti e variazioni avvenute rispetto alla situazione di partenza.</w:t>
      </w:r>
    </w:p>
    <w:p w14:paraId="4D0035E8"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1C20E903"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3597E8DD"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1FCD38C9"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1F0829F9"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173EFCB7"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6671C85A"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362016AA"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081235CD"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3DA6BC3C"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40901D91"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73CB205C"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52A55DB6"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2D08E55C" w14:textId="77777777" w:rsidR="00376F9C" w:rsidRDefault="00376F9C">
      <w:pPr>
        <w:rPr>
          <w:rFonts w:ascii="Arial" w:hAnsi="Arial" w:cs="Arial"/>
        </w:rPr>
      </w:pPr>
    </w:p>
    <w:p w14:paraId="4953D6E2" w14:textId="77777777" w:rsidR="00376F9C" w:rsidRDefault="00376F9C">
      <w:pPr>
        <w:rPr>
          <w:rFonts w:ascii="Arial" w:hAnsi="Arial" w:cs="Arial"/>
          <w:b/>
          <w:bCs/>
        </w:rPr>
      </w:pPr>
      <w:r>
        <w:rPr>
          <w:rFonts w:ascii="Arial" w:hAnsi="Arial" w:cs="Arial"/>
          <w:b/>
          <w:bCs/>
        </w:rPr>
        <w:t>2. Continuità del corpo</w:t>
      </w:r>
      <w:r w:rsidR="00C818D7">
        <w:rPr>
          <w:rFonts w:ascii="Arial" w:hAnsi="Arial" w:cs="Arial"/>
          <w:b/>
          <w:bCs/>
        </w:rPr>
        <w:t xml:space="preserve"> docente nell’arco del triennio</w:t>
      </w:r>
    </w:p>
    <w:p w14:paraId="30677B7D" w14:textId="77777777" w:rsidR="00376F9C" w:rsidRDefault="00376F9C">
      <w:pPr>
        <w:rPr>
          <w:rFonts w:ascii="Arial" w:hAnsi="Arial" w:cs="Arial"/>
        </w:rPr>
      </w:pPr>
      <w:r>
        <w:rPr>
          <w:rFonts w:ascii="Arial" w:hAnsi="Arial" w:cs="Arial"/>
        </w:rPr>
        <w:t>Dalla I alla II classe:</w:t>
      </w:r>
    </w:p>
    <w:p w14:paraId="0CF926A8"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Continuità didattica.</w:t>
      </w:r>
    </w:p>
    <w:p w14:paraId="4D4CB001"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Variazioni nelle discipline: …………………………………………………………………….</w:t>
      </w:r>
    </w:p>
    <w:p w14:paraId="12090051" w14:textId="77777777" w:rsidR="00376F9C" w:rsidRDefault="00376F9C">
      <w:pPr>
        <w:rPr>
          <w:rFonts w:ascii="Arial" w:hAnsi="Arial" w:cs="Arial"/>
        </w:rPr>
      </w:pPr>
    </w:p>
    <w:p w14:paraId="7E5DD0C1" w14:textId="77777777" w:rsidR="00376F9C" w:rsidRDefault="00376F9C">
      <w:pPr>
        <w:rPr>
          <w:rFonts w:ascii="Arial" w:hAnsi="Arial" w:cs="Arial"/>
        </w:rPr>
      </w:pPr>
      <w:r>
        <w:rPr>
          <w:rFonts w:ascii="Arial" w:hAnsi="Arial" w:cs="Arial"/>
        </w:rPr>
        <w:t>Dalla II alla III classe:</w:t>
      </w:r>
    </w:p>
    <w:p w14:paraId="701E7831"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Continuità didattica.</w:t>
      </w:r>
    </w:p>
    <w:p w14:paraId="5BF5E836"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Variazioni nelle discipline: …………………………………………………………………….</w:t>
      </w:r>
    </w:p>
    <w:p w14:paraId="03DA3590" w14:textId="77777777" w:rsidR="00376F9C" w:rsidRDefault="00376F9C">
      <w:pPr>
        <w:rPr>
          <w:rFonts w:ascii="Arial" w:hAnsi="Arial" w:cs="Arial"/>
        </w:rPr>
      </w:pPr>
    </w:p>
    <w:p w14:paraId="654595E6" w14:textId="77777777" w:rsidR="00376F9C" w:rsidRDefault="00C818D7">
      <w:pPr>
        <w:rPr>
          <w:rFonts w:ascii="Arial" w:hAnsi="Arial" w:cs="Arial"/>
          <w:b/>
          <w:bCs/>
        </w:rPr>
      </w:pPr>
      <w:r>
        <w:rPr>
          <w:rFonts w:ascii="Arial" w:hAnsi="Arial" w:cs="Arial"/>
          <w:b/>
          <w:bCs/>
        </w:rPr>
        <w:t>3. Rapporti scuola – famiglia</w:t>
      </w:r>
    </w:p>
    <w:p w14:paraId="3994886C"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Collaborativi</w:t>
      </w:r>
    </w:p>
    <w:p w14:paraId="12427858"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Normali</w:t>
      </w:r>
    </w:p>
    <w:p w14:paraId="1B0F8B08"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Poco produttivi</w:t>
      </w:r>
    </w:p>
    <w:p w14:paraId="3E557B30" w14:textId="77777777" w:rsidR="00376F9C" w:rsidRDefault="00376F9C">
      <w:pPr>
        <w:rPr>
          <w:rFonts w:ascii="Arial" w:hAnsi="Arial" w:cs="Arial"/>
        </w:rPr>
      </w:pPr>
    </w:p>
    <w:p w14:paraId="7063ACA3" w14:textId="77777777" w:rsidR="00376F9C" w:rsidRDefault="00376F9C">
      <w:pPr>
        <w:rPr>
          <w:rFonts w:ascii="Arial" w:hAnsi="Arial" w:cs="Arial"/>
          <w:b/>
          <w:bCs/>
        </w:rPr>
      </w:pPr>
      <w:r>
        <w:rPr>
          <w:rFonts w:ascii="Arial" w:hAnsi="Arial" w:cs="Arial"/>
          <w:b/>
          <w:bCs/>
        </w:rPr>
        <w:t>4. Descrizione della situazione dell</w:t>
      </w:r>
      <w:r w:rsidR="00C818D7">
        <w:rPr>
          <w:rFonts w:ascii="Arial" w:hAnsi="Arial" w:cs="Arial"/>
          <w:b/>
          <w:bCs/>
        </w:rPr>
        <w:t>a classe nell’arco del triennio</w:t>
      </w:r>
    </w:p>
    <w:p w14:paraId="3AE2DF01" w14:textId="77777777" w:rsidR="00376F9C" w:rsidRDefault="00376F9C">
      <w:pPr>
        <w:pStyle w:val="Corpotesto"/>
      </w:pPr>
      <w:r>
        <w:t>Aspetto cognitivo e comportamentale.</w:t>
      </w:r>
    </w:p>
    <w:p w14:paraId="2C91F185"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75EB5215"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5FB8D681"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5109FBD6"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070F2CF1"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6C3BD81D"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4EDEC413"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5314EA30"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646912BF"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2E010507"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782A96A3"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14E1D4CB"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36AD20AD"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2ACB57C7"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55F33958"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6EEBCCD1"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671D64AF"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6DAC8A07"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0F38236F" w14:textId="77777777" w:rsidR="00376F9C" w:rsidRDefault="00376F9C">
      <w:pPr>
        <w:pBdr>
          <w:top w:val="single" w:sz="4" w:space="1" w:color="auto"/>
          <w:left w:val="single" w:sz="4" w:space="4" w:color="auto"/>
          <w:bottom w:val="single" w:sz="4" w:space="1" w:color="auto"/>
          <w:right w:val="single" w:sz="4" w:space="4" w:color="auto"/>
        </w:pBdr>
        <w:rPr>
          <w:rFonts w:ascii="Arial" w:hAnsi="Arial" w:cs="Arial"/>
        </w:rPr>
      </w:pPr>
    </w:p>
    <w:p w14:paraId="77B41A95" w14:textId="77777777" w:rsidR="00376F9C" w:rsidRDefault="00376F9C">
      <w:pPr>
        <w:pStyle w:val="Corpotesto"/>
        <w:rPr>
          <w:i w:val="0"/>
          <w:iCs w:val="0"/>
          <w:sz w:val="24"/>
        </w:rPr>
      </w:pPr>
    </w:p>
    <w:p w14:paraId="536CCE59" w14:textId="77777777" w:rsidR="00376F9C" w:rsidRDefault="00376F9C">
      <w:pPr>
        <w:pStyle w:val="Corpotesto"/>
        <w:rPr>
          <w:b/>
          <w:bCs/>
          <w:i w:val="0"/>
          <w:iCs w:val="0"/>
          <w:sz w:val="24"/>
        </w:rPr>
      </w:pPr>
      <w:r>
        <w:rPr>
          <w:b/>
          <w:bCs/>
          <w:i w:val="0"/>
          <w:iCs w:val="0"/>
          <w:sz w:val="24"/>
        </w:rPr>
        <w:lastRenderedPageBreak/>
        <w:t>5. Suddivisione d</w:t>
      </w:r>
      <w:r w:rsidR="00C818D7">
        <w:rPr>
          <w:b/>
          <w:bCs/>
          <w:i w:val="0"/>
          <w:iCs w:val="0"/>
          <w:sz w:val="24"/>
        </w:rPr>
        <w:t>egli alunni in fasce di livello</w:t>
      </w:r>
    </w:p>
    <w:p w14:paraId="10350EB7" w14:textId="77777777" w:rsidR="00376F9C" w:rsidRDefault="00376F9C">
      <w:pPr>
        <w:pStyle w:val="Corpotesto"/>
        <w:rPr>
          <w:b/>
          <w:bCs/>
          <w:i w:val="0"/>
          <w:i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2"/>
        <w:gridCol w:w="6734"/>
        <w:gridCol w:w="668"/>
      </w:tblGrid>
      <w:tr w:rsidR="00376F9C" w14:paraId="2039F4B0" w14:textId="77777777" w:rsidTr="00025170">
        <w:tc>
          <w:tcPr>
            <w:tcW w:w="2792" w:type="dxa"/>
          </w:tcPr>
          <w:p w14:paraId="5E8248E9" w14:textId="77777777" w:rsidR="00376F9C" w:rsidRDefault="00376F9C">
            <w:pPr>
              <w:pStyle w:val="Corpotesto"/>
              <w:jc w:val="center"/>
              <w:rPr>
                <w:b/>
                <w:bCs/>
                <w:i w:val="0"/>
                <w:iCs w:val="0"/>
                <w:sz w:val="22"/>
              </w:rPr>
            </w:pPr>
            <w:r>
              <w:rPr>
                <w:b/>
                <w:bCs/>
                <w:i w:val="0"/>
                <w:iCs w:val="0"/>
                <w:sz w:val="22"/>
              </w:rPr>
              <w:t>Fascia</w:t>
            </w:r>
          </w:p>
        </w:tc>
        <w:tc>
          <w:tcPr>
            <w:tcW w:w="6734" w:type="dxa"/>
          </w:tcPr>
          <w:p w14:paraId="473408F5" w14:textId="77777777" w:rsidR="00376F9C" w:rsidRDefault="00376F9C">
            <w:pPr>
              <w:pStyle w:val="Corpotesto"/>
              <w:jc w:val="center"/>
              <w:rPr>
                <w:b/>
                <w:bCs/>
                <w:i w:val="0"/>
                <w:iCs w:val="0"/>
                <w:sz w:val="22"/>
              </w:rPr>
            </w:pPr>
            <w:r>
              <w:rPr>
                <w:b/>
                <w:bCs/>
                <w:i w:val="0"/>
                <w:iCs w:val="0"/>
                <w:sz w:val="22"/>
              </w:rPr>
              <w:t>Nominativi alunni</w:t>
            </w:r>
          </w:p>
        </w:tc>
        <w:tc>
          <w:tcPr>
            <w:tcW w:w="668" w:type="dxa"/>
          </w:tcPr>
          <w:p w14:paraId="32487193" w14:textId="77777777" w:rsidR="00376F9C" w:rsidRDefault="00376F9C">
            <w:pPr>
              <w:pStyle w:val="Corpotesto"/>
              <w:jc w:val="center"/>
              <w:rPr>
                <w:b/>
                <w:bCs/>
                <w:i w:val="0"/>
                <w:iCs w:val="0"/>
                <w:sz w:val="22"/>
              </w:rPr>
            </w:pPr>
            <w:r>
              <w:rPr>
                <w:b/>
                <w:bCs/>
                <w:i w:val="0"/>
                <w:iCs w:val="0"/>
                <w:sz w:val="22"/>
              </w:rPr>
              <w:t>N.</w:t>
            </w:r>
          </w:p>
        </w:tc>
      </w:tr>
      <w:tr w:rsidR="00376F9C" w14:paraId="3C71865C" w14:textId="77777777" w:rsidTr="00025170">
        <w:tc>
          <w:tcPr>
            <w:tcW w:w="2792" w:type="dxa"/>
          </w:tcPr>
          <w:p w14:paraId="6A6CC712" w14:textId="11831052" w:rsidR="00376F9C" w:rsidRDefault="00025170">
            <w:pPr>
              <w:pStyle w:val="Corpotesto"/>
            </w:pPr>
            <w:proofErr w:type="gramStart"/>
            <w:r>
              <w:rPr>
                <w:i w:val="0"/>
                <w:iCs w:val="0"/>
                <w:sz w:val="22"/>
                <w:szCs w:val="22"/>
              </w:rPr>
              <w:t>I livello</w:t>
            </w:r>
            <w:proofErr w:type="gramEnd"/>
            <w:r w:rsidR="00376F9C">
              <w:rPr>
                <w:i w:val="0"/>
                <w:iCs w:val="0"/>
                <w:sz w:val="22"/>
                <w:szCs w:val="22"/>
              </w:rPr>
              <w:t xml:space="preserve"> (</w:t>
            </w:r>
            <w:r>
              <w:rPr>
                <w:i w:val="0"/>
                <w:iCs w:val="0"/>
                <w:sz w:val="22"/>
                <w:szCs w:val="22"/>
              </w:rPr>
              <w:t>9/10</w:t>
            </w:r>
            <w:r w:rsidR="00376F9C">
              <w:rPr>
                <w:i w:val="0"/>
                <w:iCs w:val="0"/>
                <w:sz w:val="22"/>
                <w:szCs w:val="22"/>
              </w:rPr>
              <w:t>)</w:t>
            </w:r>
          </w:p>
        </w:tc>
        <w:tc>
          <w:tcPr>
            <w:tcW w:w="6734" w:type="dxa"/>
          </w:tcPr>
          <w:p w14:paraId="6A1DF426" w14:textId="77777777" w:rsidR="00376F9C" w:rsidRDefault="00376F9C">
            <w:pPr>
              <w:pStyle w:val="Titolo"/>
              <w:rPr>
                <w:i/>
                <w:iCs/>
                <w:sz w:val="22"/>
              </w:rPr>
            </w:pPr>
          </w:p>
          <w:p w14:paraId="1A2C4440" w14:textId="77777777" w:rsidR="00376F9C" w:rsidRDefault="00376F9C">
            <w:pPr>
              <w:pStyle w:val="Titolo"/>
              <w:rPr>
                <w:i/>
                <w:iCs/>
                <w:sz w:val="22"/>
              </w:rPr>
            </w:pPr>
          </w:p>
        </w:tc>
        <w:tc>
          <w:tcPr>
            <w:tcW w:w="668" w:type="dxa"/>
          </w:tcPr>
          <w:p w14:paraId="2F431B0D" w14:textId="77777777" w:rsidR="00376F9C" w:rsidRDefault="00376F9C">
            <w:pPr>
              <w:pStyle w:val="Titolo"/>
              <w:rPr>
                <w:i/>
                <w:iCs/>
                <w:sz w:val="22"/>
              </w:rPr>
            </w:pPr>
          </w:p>
        </w:tc>
      </w:tr>
      <w:tr w:rsidR="00376F9C" w14:paraId="039AC2CC" w14:textId="77777777" w:rsidTr="00025170">
        <w:tc>
          <w:tcPr>
            <w:tcW w:w="2792" w:type="dxa"/>
          </w:tcPr>
          <w:p w14:paraId="6A3C3995" w14:textId="6FEE2E6B" w:rsidR="00376F9C" w:rsidRDefault="00025170">
            <w:pPr>
              <w:rPr>
                <w:rFonts w:ascii="Arial Unicode MS"/>
              </w:rPr>
            </w:pPr>
            <w:r>
              <w:rPr>
                <w:rFonts w:ascii="Arial" w:hAnsi="Arial" w:cs="Arial"/>
                <w:sz w:val="22"/>
                <w:szCs w:val="22"/>
              </w:rPr>
              <w:t>II livello</w:t>
            </w:r>
            <w:r w:rsidR="00376F9C">
              <w:rPr>
                <w:rFonts w:ascii="Arial" w:hAnsi="Arial" w:cs="Arial"/>
                <w:sz w:val="22"/>
                <w:szCs w:val="22"/>
              </w:rPr>
              <w:t xml:space="preserve"> (</w:t>
            </w:r>
            <w:r>
              <w:rPr>
                <w:rFonts w:ascii="Arial" w:hAnsi="Arial" w:cs="Arial"/>
                <w:sz w:val="22"/>
                <w:szCs w:val="22"/>
              </w:rPr>
              <w:t>7/8</w:t>
            </w:r>
            <w:r w:rsidR="00376F9C">
              <w:rPr>
                <w:rFonts w:ascii="Arial" w:hAnsi="Arial" w:cs="Arial"/>
                <w:sz w:val="22"/>
                <w:szCs w:val="22"/>
              </w:rPr>
              <w:t>)</w:t>
            </w:r>
          </w:p>
        </w:tc>
        <w:tc>
          <w:tcPr>
            <w:tcW w:w="6734" w:type="dxa"/>
          </w:tcPr>
          <w:p w14:paraId="2379F1E1" w14:textId="77777777" w:rsidR="00376F9C" w:rsidRDefault="00376F9C">
            <w:pPr>
              <w:rPr>
                <w:rFonts w:ascii="Arial" w:hAnsi="Arial" w:cs="Arial"/>
              </w:rPr>
            </w:pPr>
          </w:p>
          <w:p w14:paraId="18411C08" w14:textId="77777777" w:rsidR="00376F9C" w:rsidRDefault="00376F9C">
            <w:pPr>
              <w:rPr>
                <w:rFonts w:ascii="Arial" w:hAnsi="Arial" w:cs="Arial"/>
              </w:rPr>
            </w:pPr>
          </w:p>
        </w:tc>
        <w:tc>
          <w:tcPr>
            <w:tcW w:w="668" w:type="dxa"/>
          </w:tcPr>
          <w:p w14:paraId="14DD29D6" w14:textId="77777777" w:rsidR="00376F9C" w:rsidRDefault="00376F9C">
            <w:pPr>
              <w:rPr>
                <w:rFonts w:ascii="Arial" w:hAnsi="Arial" w:cs="Arial"/>
                <w:sz w:val="22"/>
              </w:rPr>
            </w:pPr>
          </w:p>
        </w:tc>
      </w:tr>
      <w:tr w:rsidR="00376F9C" w14:paraId="75A26428" w14:textId="77777777" w:rsidTr="00025170">
        <w:tc>
          <w:tcPr>
            <w:tcW w:w="2792" w:type="dxa"/>
          </w:tcPr>
          <w:p w14:paraId="632FCD98" w14:textId="2A2C8DA3" w:rsidR="00376F9C" w:rsidRDefault="00025170">
            <w:pPr>
              <w:rPr>
                <w:rFonts w:ascii="Arial Unicode MS"/>
              </w:rPr>
            </w:pPr>
            <w:r>
              <w:rPr>
                <w:rFonts w:ascii="Arial" w:hAnsi="Arial" w:cs="Arial"/>
                <w:sz w:val="22"/>
                <w:szCs w:val="22"/>
              </w:rPr>
              <w:t>III livello</w:t>
            </w:r>
            <w:r w:rsidR="00376F9C">
              <w:rPr>
                <w:rFonts w:ascii="Arial" w:hAnsi="Arial" w:cs="Arial"/>
                <w:sz w:val="22"/>
                <w:szCs w:val="22"/>
              </w:rPr>
              <w:t xml:space="preserve"> (</w:t>
            </w:r>
            <w:r>
              <w:rPr>
                <w:rFonts w:ascii="Arial" w:hAnsi="Arial" w:cs="Arial"/>
                <w:sz w:val="22"/>
                <w:szCs w:val="22"/>
              </w:rPr>
              <w:t>6</w:t>
            </w:r>
            <w:r w:rsidR="00376F9C">
              <w:rPr>
                <w:rFonts w:ascii="Arial" w:hAnsi="Arial" w:cs="Arial"/>
                <w:sz w:val="22"/>
                <w:szCs w:val="22"/>
              </w:rPr>
              <w:t>)</w:t>
            </w:r>
          </w:p>
        </w:tc>
        <w:tc>
          <w:tcPr>
            <w:tcW w:w="6734" w:type="dxa"/>
          </w:tcPr>
          <w:p w14:paraId="3BEF36FB" w14:textId="77777777" w:rsidR="00376F9C" w:rsidRDefault="00376F9C">
            <w:pPr>
              <w:rPr>
                <w:rFonts w:ascii="Arial" w:hAnsi="Arial" w:cs="Arial"/>
              </w:rPr>
            </w:pPr>
          </w:p>
          <w:p w14:paraId="631D1133" w14:textId="77777777" w:rsidR="00376F9C" w:rsidRDefault="00376F9C">
            <w:pPr>
              <w:rPr>
                <w:rFonts w:ascii="Arial" w:hAnsi="Arial" w:cs="Arial"/>
              </w:rPr>
            </w:pPr>
          </w:p>
        </w:tc>
        <w:tc>
          <w:tcPr>
            <w:tcW w:w="668" w:type="dxa"/>
          </w:tcPr>
          <w:p w14:paraId="6D29BF72" w14:textId="77777777" w:rsidR="00376F9C" w:rsidRDefault="00376F9C">
            <w:pPr>
              <w:rPr>
                <w:rFonts w:ascii="Arial" w:hAnsi="Arial" w:cs="Arial"/>
                <w:sz w:val="22"/>
              </w:rPr>
            </w:pPr>
          </w:p>
        </w:tc>
      </w:tr>
      <w:tr w:rsidR="00025170" w14:paraId="53CE01FE" w14:textId="77777777" w:rsidTr="00025170">
        <w:tc>
          <w:tcPr>
            <w:tcW w:w="2792" w:type="dxa"/>
          </w:tcPr>
          <w:p w14:paraId="617227C3" w14:textId="5A659B9C" w:rsidR="00025170" w:rsidRDefault="00025170">
            <w:pPr>
              <w:rPr>
                <w:rFonts w:ascii="Arial" w:hAnsi="Arial" w:cs="Arial"/>
                <w:sz w:val="22"/>
                <w:szCs w:val="22"/>
              </w:rPr>
            </w:pPr>
            <w:r>
              <w:rPr>
                <w:rFonts w:ascii="Arial" w:hAnsi="Arial" w:cs="Arial"/>
                <w:sz w:val="22"/>
                <w:szCs w:val="22"/>
              </w:rPr>
              <w:t>IV livello (4/5)</w:t>
            </w:r>
          </w:p>
        </w:tc>
        <w:tc>
          <w:tcPr>
            <w:tcW w:w="6734" w:type="dxa"/>
          </w:tcPr>
          <w:p w14:paraId="736C464B" w14:textId="77777777" w:rsidR="00025170" w:rsidRDefault="00025170">
            <w:pPr>
              <w:rPr>
                <w:rFonts w:ascii="Arial" w:hAnsi="Arial" w:cs="Arial"/>
              </w:rPr>
            </w:pPr>
          </w:p>
        </w:tc>
        <w:tc>
          <w:tcPr>
            <w:tcW w:w="668" w:type="dxa"/>
          </w:tcPr>
          <w:p w14:paraId="1BD19F03" w14:textId="77777777" w:rsidR="00025170" w:rsidRDefault="00025170">
            <w:pPr>
              <w:rPr>
                <w:rFonts w:ascii="Arial" w:hAnsi="Arial" w:cs="Arial"/>
                <w:sz w:val="22"/>
              </w:rPr>
            </w:pPr>
          </w:p>
        </w:tc>
      </w:tr>
    </w:tbl>
    <w:p w14:paraId="7A3F65AF" w14:textId="77777777" w:rsidR="00376F9C" w:rsidRDefault="00376F9C">
      <w:pPr>
        <w:rPr>
          <w:rFonts w:ascii="Arial" w:hAnsi="Arial" w:cs="Arial"/>
          <w:b/>
          <w:bCs/>
        </w:rPr>
      </w:pPr>
    </w:p>
    <w:p w14:paraId="6D2CD6D8" w14:textId="77777777" w:rsidR="00376F9C" w:rsidRDefault="00C818D7">
      <w:pPr>
        <w:rPr>
          <w:rFonts w:ascii="Arial" w:hAnsi="Arial" w:cs="Arial"/>
          <w:b/>
          <w:bCs/>
        </w:rPr>
      </w:pPr>
      <w:r>
        <w:rPr>
          <w:rFonts w:ascii="Arial" w:hAnsi="Arial" w:cs="Arial"/>
          <w:b/>
          <w:bCs/>
        </w:rPr>
        <w:t>6. Alunni BES</w:t>
      </w:r>
    </w:p>
    <w:p w14:paraId="7A510900" w14:textId="77777777" w:rsidR="00025170" w:rsidRDefault="00025170">
      <w:pPr>
        <w:rPr>
          <w:rFonts w:ascii="Arial" w:hAnsi="Arial" w:cs="Arial"/>
          <w:b/>
          <w:bCs/>
        </w:rPr>
      </w:pPr>
    </w:p>
    <w:tbl>
      <w:tblPr>
        <w:tblStyle w:val="Grigliatabella"/>
        <w:tblW w:w="0" w:type="auto"/>
        <w:tblInd w:w="-147" w:type="dxa"/>
        <w:tblLook w:val="04A0" w:firstRow="1" w:lastRow="0" w:firstColumn="1" w:lastColumn="0" w:noHBand="0" w:noVBand="1"/>
      </w:tblPr>
      <w:tblGrid>
        <w:gridCol w:w="1862"/>
        <w:gridCol w:w="1980"/>
        <w:gridCol w:w="1810"/>
        <w:gridCol w:w="3363"/>
        <w:gridCol w:w="1326"/>
      </w:tblGrid>
      <w:tr w:rsidR="00025170" w:rsidRPr="00205EE1" w14:paraId="13A972D5" w14:textId="77777777" w:rsidTr="00C11228">
        <w:trPr>
          <w:trHeight w:val="177"/>
        </w:trPr>
        <w:tc>
          <w:tcPr>
            <w:tcW w:w="0" w:type="auto"/>
            <w:vMerge w:val="restart"/>
          </w:tcPr>
          <w:p w14:paraId="5942C5F3" w14:textId="77777777" w:rsidR="00025170" w:rsidRPr="00205EE1" w:rsidRDefault="00025170" w:rsidP="00C11228">
            <w:pPr>
              <w:jc w:val="center"/>
              <w:rPr>
                <w:rFonts w:ascii="Tahoma" w:hAnsi="Tahoma" w:cs="Tahoma"/>
                <w:sz w:val="20"/>
                <w:szCs w:val="20"/>
              </w:rPr>
            </w:pPr>
            <w:r w:rsidRPr="00205EE1">
              <w:rPr>
                <w:rFonts w:ascii="Tahoma" w:hAnsi="Tahoma" w:cs="Tahoma"/>
                <w:sz w:val="20"/>
                <w:szCs w:val="20"/>
              </w:rPr>
              <w:t>Alunni con disabilità</w:t>
            </w:r>
          </w:p>
          <w:p w14:paraId="71B0D6B0" w14:textId="77777777" w:rsidR="00025170" w:rsidRPr="00205EE1" w:rsidRDefault="00025170" w:rsidP="00C11228">
            <w:pPr>
              <w:jc w:val="center"/>
              <w:rPr>
                <w:rFonts w:ascii="Tahoma" w:hAnsi="Tahoma" w:cs="Tahoma"/>
                <w:sz w:val="20"/>
                <w:szCs w:val="20"/>
              </w:rPr>
            </w:pPr>
            <w:r w:rsidRPr="00205EE1">
              <w:rPr>
                <w:rFonts w:ascii="Tahoma" w:hAnsi="Tahoma" w:cs="Tahoma"/>
                <w:sz w:val="20"/>
                <w:szCs w:val="20"/>
              </w:rPr>
              <w:t>(L. 104/92)</w:t>
            </w:r>
          </w:p>
        </w:tc>
        <w:tc>
          <w:tcPr>
            <w:tcW w:w="0" w:type="auto"/>
            <w:vMerge w:val="restart"/>
          </w:tcPr>
          <w:p w14:paraId="28290EDB" w14:textId="77777777" w:rsidR="00025170" w:rsidRPr="00205EE1" w:rsidRDefault="00025170" w:rsidP="00C11228">
            <w:pPr>
              <w:jc w:val="center"/>
              <w:rPr>
                <w:rFonts w:ascii="Tahoma" w:hAnsi="Tahoma" w:cs="Tahoma"/>
                <w:sz w:val="20"/>
                <w:szCs w:val="20"/>
              </w:rPr>
            </w:pPr>
            <w:r w:rsidRPr="00205EE1">
              <w:rPr>
                <w:rFonts w:ascii="Tahoma" w:hAnsi="Tahoma" w:cs="Tahoma"/>
                <w:sz w:val="20"/>
                <w:szCs w:val="20"/>
              </w:rPr>
              <w:t>Alunni DSA certificati</w:t>
            </w:r>
          </w:p>
          <w:p w14:paraId="4A2BB735" w14:textId="77777777" w:rsidR="00025170" w:rsidRPr="00205EE1" w:rsidRDefault="00025170" w:rsidP="00C11228">
            <w:pPr>
              <w:jc w:val="center"/>
              <w:rPr>
                <w:rFonts w:ascii="Tahoma" w:hAnsi="Tahoma" w:cs="Tahoma"/>
                <w:sz w:val="20"/>
                <w:szCs w:val="20"/>
              </w:rPr>
            </w:pPr>
            <w:r w:rsidRPr="00205EE1">
              <w:rPr>
                <w:rFonts w:ascii="Tahoma" w:hAnsi="Tahoma" w:cs="Tahoma"/>
                <w:sz w:val="20"/>
                <w:szCs w:val="20"/>
              </w:rPr>
              <w:t>(L.170/2010)</w:t>
            </w:r>
          </w:p>
        </w:tc>
        <w:tc>
          <w:tcPr>
            <w:tcW w:w="0" w:type="auto"/>
            <w:gridSpan w:val="3"/>
          </w:tcPr>
          <w:p w14:paraId="0A204952" w14:textId="77777777" w:rsidR="00025170" w:rsidRPr="00205EE1" w:rsidRDefault="00025170" w:rsidP="00C11228">
            <w:pPr>
              <w:jc w:val="center"/>
              <w:rPr>
                <w:rFonts w:ascii="Tahoma" w:hAnsi="Tahoma" w:cs="Tahoma"/>
                <w:sz w:val="20"/>
                <w:szCs w:val="20"/>
              </w:rPr>
            </w:pPr>
            <w:r w:rsidRPr="00205EE1">
              <w:rPr>
                <w:rFonts w:ascii="Tahoma" w:hAnsi="Tahoma" w:cs="Tahoma"/>
                <w:sz w:val="20"/>
                <w:szCs w:val="20"/>
              </w:rPr>
              <w:t>Alunni non certificati con PDP</w:t>
            </w:r>
          </w:p>
        </w:tc>
      </w:tr>
      <w:tr w:rsidR="00025170" w:rsidRPr="00205EE1" w14:paraId="23D96112" w14:textId="77777777" w:rsidTr="00C11228">
        <w:trPr>
          <w:trHeight w:val="176"/>
        </w:trPr>
        <w:tc>
          <w:tcPr>
            <w:tcW w:w="0" w:type="auto"/>
            <w:vMerge/>
          </w:tcPr>
          <w:p w14:paraId="66A71704" w14:textId="77777777" w:rsidR="00025170" w:rsidRPr="00205EE1" w:rsidRDefault="00025170" w:rsidP="00C11228">
            <w:pPr>
              <w:jc w:val="center"/>
              <w:rPr>
                <w:rFonts w:ascii="Tahoma" w:hAnsi="Tahoma" w:cs="Tahoma"/>
                <w:sz w:val="20"/>
                <w:szCs w:val="20"/>
              </w:rPr>
            </w:pPr>
          </w:p>
        </w:tc>
        <w:tc>
          <w:tcPr>
            <w:tcW w:w="0" w:type="auto"/>
            <w:vMerge/>
          </w:tcPr>
          <w:p w14:paraId="332AD2CA" w14:textId="77777777" w:rsidR="00025170" w:rsidRPr="00205EE1" w:rsidRDefault="00025170" w:rsidP="00C11228">
            <w:pPr>
              <w:jc w:val="center"/>
              <w:rPr>
                <w:rFonts w:ascii="Tahoma" w:hAnsi="Tahoma" w:cs="Tahoma"/>
                <w:sz w:val="20"/>
                <w:szCs w:val="20"/>
              </w:rPr>
            </w:pPr>
          </w:p>
        </w:tc>
        <w:tc>
          <w:tcPr>
            <w:tcW w:w="0" w:type="auto"/>
            <w:vAlign w:val="center"/>
          </w:tcPr>
          <w:p w14:paraId="0CE55D29" w14:textId="77777777" w:rsidR="00025170" w:rsidRPr="00205EE1" w:rsidRDefault="00025170" w:rsidP="00C11228">
            <w:pPr>
              <w:jc w:val="center"/>
              <w:rPr>
                <w:rFonts w:ascii="Tahoma" w:hAnsi="Tahoma" w:cs="Tahoma"/>
                <w:sz w:val="20"/>
                <w:szCs w:val="20"/>
              </w:rPr>
            </w:pPr>
            <w:r w:rsidRPr="00205EE1">
              <w:rPr>
                <w:rFonts w:ascii="Tahoma" w:hAnsi="Tahoma" w:cs="Tahoma"/>
                <w:sz w:val="20"/>
                <w:szCs w:val="20"/>
              </w:rPr>
              <w:t>Alunni non italofoni</w:t>
            </w:r>
          </w:p>
        </w:tc>
        <w:tc>
          <w:tcPr>
            <w:tcW w:w="3363" w:type="dxa"/>
            <w:vAlign w:val="center"/>
          </w:tcPr>
          <w:p w14:paraId="5633B633" w14:textId="77777777" w:rsidR="00025170" w:rsidRPr="00205EE1" w:rsidRDefault="00025170" w:rsidP="00C11228">
            <w:pPr>
              <w:jc w:val="center"/>
              <w:rPr>
                <w:rFonts w:ascii="Tahoma" w:hAnsi="Tahoma" w:cs="Tahoma"/>
                <w:sz w:val="20"/>
                <w:szCs w:val="20"/>
              </w:rPr>
            </w:pPr>
            <w:r w:rsidRPr="00205EE1">
              <w:rPr>
                <w:rFonts w:ascii="Tahoma" w:hAnsi="Tahoma" w:cs="Tahoma"/>
                <w:sz w:val="20"/>
                <w:szCs w:val="20"/>
              </w:rPr>
              <w:t>Alunni in situazione di svantaggio sociale/culturale</w:t>
            </w:r>
          </w:p>
        </w:tc>
        <w:tc>
          <w:tcPr>
            <w:tcW w:w="1326" w:type="dxa"/>
            <w:vAlign w:val="center"/>
          </w:tcPr>
          <w:p w14:paraId="18E1A73C" w14:textId="77777777" w:rsidR="00025170" w:rsidRPr="00205EE1" w:rsidRDefault="00025170" w:rsidP="00C11228">
            <w:pPr>
              <w:jc w:val="center"/>
              <w:rPr>
                <w:rFonts w:ascii="Tahoma" w:hAnsi="Tahoma" w:cs="Tahoma"/>
                <w:sz w:val="20"/>
                <w:szCs w:val="20"/>
              </w:rPr>
            </w:pPr>
            <w:r w:rsidRPr="00205EE1">
              <w:rPr>
                <w:rFonts w:ascii="Tahoma" w:hAnsi="Tahoma" w:cs="Tahoma"/>
                <w:sz w:val="20"/>
                <w:szCs w:val="20"/>
              </w:rPr>
              <w:t>Altro</w:t>
            </w:r>
          </w:p>
        </w:tc>
      </w:tr>
      <w:tr w:rsidR="00025170" w:rsidRPr="00205EE1" w14:paraId="44940BF8" w14:textId="77777777" w:rsidTr="00C11228">
        <w:trPr>
          <w:trHeight w:val="366"/>
        </w:trPr>
        <w:tc>
          <w:tcPr>
            <w:tcW w:w="0" w:type="auto"/>
            <w:vAlign w:val="center"/>
          </w:tcPr>
          <w:p w14:paraId="656DB2D3" w14:textId="77777777" w:rsidR="00025170" w:rsidRPr="00205EE1" w:rsidRDefault="00025170" w:rsidP="00C11228">
            <w:pPr>
              <w:jc w:val="center"/>
              <w:rPr>
                <w:rFonts w:ascii="Tahoma" w:hAnsi="Tahoma" w:cs="Tahoma"/>
                <w:sz w:val="20"/>
                <w:szCs w:val="20"/>
              </w:rPr>
            </w:pPr>
          </w:p>
        </w:tc>
        <w:tc>
          <w:tcPr>
            <w:tcW w:w="0" w:type="auto"/>
            <w:vAlign w:val="center"/>
          </w:tcPr>
          <w:p w14:paraId="3C7226D6" w14:textId="77777777" w:rsidR="00025170" w:rsidRPr="00205EE1" w:rsidRDefault="00025170" w:rsidP="00C11228">
            <w:pPr>
              <w:jc w:val="center"/>
              <w:rPr>
                <w:rFonts w:ascii="Tahoma" w:hAnsi="Tahoma" w:cs="Tahoma"/>
                <w:sz w:val="20"/>
                <w:szCs w:val="20"/>
              </w:rPr>
            </w:pPr>
          </w:p>
        </w:tc>
        <w:tc>
          <w:tcPr>
            <w:tcW w:w="0" w:type="auto"/>
            <w:vAlign w:val="center"/>
          </w:tcPr>
          <w:p w14:paraId="0248C5F3" w14:textId="77777777" w:rsidR="00025170" w:rsidRPr="00205EE1" w:rsidRDefault="00025170" w:rsidP="00C11228">
            <w:pPr>
              <w:jc w:val="center"/>
              <w:rPr>
                <w:rFonts w:ascii="Tahoma" w:hAnsi="Tahoma" w:cs="Tahoma"/>
                <w:sz w:val="20"/>
                <w:szCs w:val="20"/>
              </w:rPr>
            </w:pPr>
          </w:p>
        </w:tc>
        <w:tc>
          <w:tcPr>
            <w:tcW w:w="3363" w:type="dxa"/>
            <w:vAlign w:val="center"/>
          </w:tcPr>
          <w:p w14:paraId="3CDEA576" w14:textId="77777777" w:rsidR="00025170" w:rsidRPr="00205EE1" w:rsidRDefault="00025170" w:rsidP="00C11228">
            <w:pPr>
              <w:jc w:val="center"/>
              <w:rPr>
                <w:rFonts w:ascii="Tahoma" w:hAnsi="Tahoma" w:cs="Tahoma"/>
                <w:sz w:val="20"/>
                <w:szCs w:val="20"/>
              </w:rPr>
            </w:pPr>
          </w:p>
        </w:tc>
        <w:tc>
          <w:tcPr>
            <w:tcW w:w="1326" w:type="dxa"/>
            <w:vAlign w:val="center"/>
          </w:tcPr>
          <w:p w14:paraId="447E83D3" w14:textId="77777777" w:rsidR="00025170" w:rsidRPr="00205EE1" w:rsidRDefault="00025170" w:rsidP="00C11228">
            <w:pPr>
              <w:jc w:val="center"/>
              <w:rPr>
                <w:rFonts w:ascii="Tahoma" w:hAnsi="Tahoma" w:cs="Tahoma"/>
                <w:sz w:val="20"/>
                <w:szCs w:val="20"/>
              </w:rPr>
            </w:pPr>
          </w:p>
        </w:tc>
      </w:tr>
    </w:tbl>
    <w:p w14:paraId="38CC44CA" w14:textId="77777777" w:rsidR="00376F9C" w:rsidRDefault="00376F9C">
      <w:pPr>
        <w:pStyle w:val="Nessunaspaziatura"/>
        <w:pBdr>
          <w:top w:val="none" w:sz="0" w:space="0" w:color="auto"/>
          <w:left w:val="none" w:sz="0" w:space="0" w:color="auto"/>
          <w:bottom w:val="none" w:sz="0" w:space="0" w:color="auto"/>
          <w:right w:val="none" w:sz="0" w:space="0" w:color="auto"/>
          <w:bar w:val="none" w:sz="0" w:color="auto"/>
        </w:pBdr>
        <w:rPr>
          <w:rFonts w:ascii="Arial" w:hAnsi="Arial" w:cs="Arial"/>
          <w:kern w:val="0"/>
          <w:sz w:val="24"/>
          <w:szCs w:val="24"/>
        </w:rPr>
      </w:pPr>
    </w:p>
    <w:p w14:paraId="0F77D58C" w14:textId="77777777" w:rsidR="00376F9C" w:rsidRPr="00C818D7" w:rsidRDefault="00376F9C">
      <w:pPr>
        <w:pStyle w:val="Nessunaspaziatura"/>
        <w:pBdr>
          <w:top w:val="none" w:sz="0" w:space="0" w:color="auto"/>
          <w:left w:val="none" w:sz="0" w:space="0" w:color="auto"/>
          <w:bottom w:val="none" w:sz="0" w:space="0" w:color="auto"/>
          <w:right w:val="none" w:sz="0" w:space="0" w:color="auto"/>
          <w:bar w:val="none" w:sz="0" w:color="auto"/>
        </w:pBdr>
        <w:rPr>
          <w:rFonts w:ascii="Arial" w:hAnsi="Arial" w:cs="Arial"/>
          <w:color w:val="auto"/>
          <w:kern w:val="0"/>
          <w:sz w:val="20"/>
          <w:szCs w:val="20"/>
        </w:rPr>
      </w:pPr>
      <w:r w:rsidRPr="00C818D7">
        <w:rPr>
          <w:rFonts w:ascii="Arial" w:hAnsi="Arial" w:cs="Arial"/>
          <w:color w:val="auto"/>
          <w:kern w:val="0"/>
          <w:sz w:val="20"/>
          <w:szCs w:val="20"/>
        </w:rPr>
        <w:t>Al termine dell’anno scolastico ……</w:t>
      </w:r>
      <w:r w:rsidR="00C818D7" w:rsidRPr="00C818D7">
        <w:rPr>
          <w:rFonts w:ascii="Arial" w:hAnsi="Arial" w:cs="Arial"/>
          <w:color w:val="auto"/>
          <w:kern w:val="0"/>
          <w:sz w:val="20"/>
          <w:szCs w:val="20"/>
        </w:rPr>
        <w:t>……</w:t>
      </w:r>
      <w:r w:rsidR="00A318CE">
        <w:rPr>
          <w:rFonts w:ascii="Arial" w:hAnsi="Arial" w:cs="Arial"/>
          <w:color w:val="auto"/>
          <w:kern w:val="0"/>
          <w:sz w:val="20"/>
          <w:szCs w:val="20"/>
        </w:rPr>
        <w:t>, in riferimento ai P</w:t>
      </w:r>
      <w:r w:rsidRPr="00C818D7">
        <w:rPr>
          <w:rFonts w:ascii="Arial" w:hAnsi="Arial" w:cs="Arial"/>
          <w:color w:val="auto"/>
          <w:kern w:val="0"/>
          <w:sz w:val="20"/>
          <w:szCs w:val="20"/>
        </w:rPr>
        <w:t>DP elaborati dai docenti del C</w:t>
      </w:r>
      <w:r w:rsidR="00A318CE">
        <w:rPr>
          <w:rFonts w:ascii="Arial" w:hAnsi="Arial" w:cs="Arial"/>
          <w:color w:val="auto"/>
          <w:kern w:val="0"/>
          <w:sz w:val="20"/>
          <w:szCs w:val="20"/>
        </w:rPr>
        <w:t xml:space="preserve">onsiglio </w:t>
      </w:r>
      <w:r w:rsidRPr="00C818D7">
        <w:rPr>
          <w:rFonts w:ascii="Arial" w:hAnsi="Arial" w:cs="Arial"/>
          <w:color w:val="auto"/>
          <w:kern w:val="0"/>
          <w:sz w:val="20"/>
          <w:szCs w:val="20"/>
        </w:rPr>
        <w:t>d</w:t>
      </w:r>
      <w:r w:rsidR="00A318CE">
        <w:rPr>
          <w:rFonts w:ascii="Arial" w:hAnsi="Arial" w:cs="Arial"/>
          <w:color w:val="auto"/>
          <w:kern w:val="0"/>
          <w:sz w:val="20"/>
          <w:szCs w:val="20"/>
        </w:rPr>
        <w:t>i classe</w:t>
      </w:r>
      <w:r w:rsidRPr="00C818D7">
        <w:rPr>
          <w:rFonts w:ascii="Arial" w:hAnsi="Arial" w:cs="Arial"/>
          <w:color w:val="auto"/>
          <w:kern w:val="0"/>
          <w:sz w:val="20"/>
          <w:szCs w:val="20"/>
        </w:rPr>
        <w:t xml:space="preserve"> si rileva quanto segue:</w:t>
      </w:r>
    </w:p>
    <w:p w14:paraId="03481F60" w14:textId="77777777" w:rsidR="00376F9C" w:rsidRPr="00C818D7" w:rsidRDefault="00376F9C">
      <w:pPr>
        <w:pStyle w:val="Nessunaspaziatura"/>
        <w:pBdr>
          <w:top w:val="none" w:sz="0" w:space="0" w:color="auto"/>
          <w:left w:val="none" w:sz="0" w:space="0" w:color="auto"/>
          <w:bottom w:val="none" w:sz="0" w:space="0" w:color="auto"/>
          <w:right w:val="none" w:sz="0" w:space="0" w:color="auto"/>
          <w:bar w:val="none" w:sz="0" w:color="auto"/>
        </w:pBdr>
        <w:rPr>
          <w:rFonts w:ascii="Arial" w:hAnsi="Arial" w:cs="Arial"/>
          <w:color w:val="auto"/>
          <w:kern w:val="0"/>
          <w:sz w:val="20"/>
          <w:szCs w:val="20"/>
        </w:rPr>
      </w:pPr>
      <w:r w:rsidRPr="00C818D7">
        <w:rPr>
          <w:rFonts w:ascii="Arial" w:hAnsi="Arial" w:cs="Arial"/>
          <w:color w:val="auto"/>
          <w:kern w:val="0"/>
          <w:sz w:val="20"/>
          <w:szCs w:val="20"/>
        </w:rPr>
        <w:t>L’alunno…………………………ha raggiunto gli obiettivi stabiliti nel Piano Didattico Personalizzato in tutte le discipline/ in tutte le discipline ad eccezione di ……………/</w:t>
      </w:r>
      <w:r w:rsidR="00C818D7" w:rsidRPr="00C818D7">
        <w:rPr>
          <w:rFonts w:ascii="Arial" w:hAnsi="Arial" w:cs="Arial"/>
          <w:color w:val="auto"/>
          <w:kern w:val="0"/>
          <w:sz w:val="20"/>
          <w:szCs w:val="20"/>
        </w:rPr>
        <w:t>in nessuna</w:t>
      </w:r>
      <w:r w:rsidRPr="00C818D7">
        <w:rPr>
          <w:rFonts w:ascii="Arial" w:hAnsi="Arial" w:cs="Arial"/>
          <w:color w:val="auto"/>
          <w:kern w:val="0"/>
          <w:sz w:val="20"/>
          <w:szCs w:val="20"/>
        </w:rPr>
        <w:t xml:space="preserve"> disciplina.</w:t>
      </w:r>
    </w:p>
    <w:p w14:paraId="00E84C3E" w14:textId="77777777" w:rsidR="00376F9C" w:rsidRDefault="00376F9C">
      <w:pPr>
        <w:rPr>
          <w:rFonts w:ascii="Arial" w:hAnsi="Arial" w:cs="Arial"/>
          <w:sz w:val="20"/>
        </w:rPr>
      </w:pPr>
    </w:p>
    <w:p w14:paraId="6AC19A00" w14:textId="77777777" w:rsidR="00376F9C" w:rsidRDefault="00376F9C">
      <w:pPr>
        <w:rPr>
          <w:rFonts w:ascii="Arial" w:hAnsi="Arial" w:cs="Arial"/>
          <w:b/>
          <w:bCs/>
        </w:rPr>
      </w:pPr>
      <w:r>
        <w:rPr>
          <w:rFonts w:ascii="Arial" w:hAnsi="Arial" w:cs="Arial"/>
          <w:b/>
          <w:bCs/>
        </w:rPr>
        <w:t>7. Casi particolari [eventuali]</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3"/>
        <w:gridCol w:w="3515"/>
      </w:tblGrid>
      <w:tr w:rsidR="00376F9C" w14:paraId="50197D3A" w14:textId="77777777">
        <w:tc>
          <w:tcPr>
            <w:tcW w:w="6803" w:type="dxa"/>
          </w:tcPr>
          <w:p w14:paraId="203DDAAC" w14:textId="77777777" w:rsidR="00376F9C" w:rsidRDefault="00376F9C">
            <w:pPr>
              <w:pStyle w:val="Corpotesto"/>
              <w:jc w:val="center"/>
              <w:rPr>
                <w:b/>
                <w:bCs/>
                <w:i w:val="0"/>
                <w:iCs w:val="0"/>
                <w:sz w:val="22"/>
              </w:rPr>
            </w:pPr>
            <w:r>
              <w:rPr>
                <w:b/>
                <w:bCs/>
                <w:i w:val="0"/>
                <w:iCs w:val="0"/>
                <w:sz w:val="22"/>
              </w:rPr>
              <w:t>Nominativi alunni</w:t>
            </w:r>
          </w:p>
        </w:tc>
        <w:tc>
          <w:tcPr>
            <w:tcW w:w="3515" w:type="dxa"/>
          </w:tcPr>
          <w:p w14:paraId="7FFAB5B2" w14:textId="77777777" w:rsidR="00376F9C" w:rsidRDefault="00376F9C">
            <w:pPr>
              <w:pStyle w:val="Corpotesto"/>
              <w:jc w:val="center"/>
              <w:rPr>
                <w:b/>
                <w:bCs/>
                <w:i w:val="0"/>
                <w:iCs w:val="0"/>
                <w:sz w:val="22"/>
              </w:rPr>
            </w:pPr>
            <w:r>
              <w:rPr>
                <w:b/>
                <w:bCs/>
                <w:i w:val="0"/>
                <w:iCs w:val="0"/>
                <w:sz w:val="22"/>
              </w:rPr>
              <w:t>Motivazioni</w:t>
            </w:r>
          </w:p>
        </w:tc>
      </w:tr>
      <w:tr w:rsidR="00376F9C" w14:paraId="27D18789" w14:textId="77777777">
        <w:tc>
          <w:tcPr>
            <w:tcW w:w="6803" w:type="dxa"/>
          </w:tcPr>
          <w:p w14:paraId="7CE5F4CE" w14:textId="77777777" w:rsidR="00376F9C" w:rsidRDefault="00376F9C">
            <w:pPr>
              <w:spacing w:line="276" w:lineRule="auto"/>
              <w:rPr>
                <w:rFonts w:ascii="Arial" w:hAnsi="Arial" w:cs="Arial"/>
                <w:sz w:val="22"/>
              </w:rPr>
            </w:pPr>
            <w:r>
              <w:rPr>
                <w:rFonts w:ascii="Arial" w:hAnsi="Arial" w:cs="Arial"/>
                <w:sz w:val="22"/>
              </w:rPr>
              <w:t>1) …………………………………………</w:t>
            </w:r>
          </w:p>
          <w:p w14:paraId="1CED81C4" w14:textId="77777777" w:rsidR="00376F9C" w:rsidRDefault="00376F9C">
            <w:pPr>
              <w:spacing w:line="276" w:lineRule="auto"/>
              <w:rPr>
                <w:rFonts w:ascii="Arial" w:hAnsi="Arial" w:cs="Arial"/>
                <w:sz w:val="22"/>
              </w:rPr>
            </w:pPr>
            <w:r>
              <w:rPr>
                <w:rFonts w:ascii="Arial" w:hAnsi="Arial" w:cs="Arial"/>
                <w:sz w:val="22"/>
              </w:rPr>
              <w:t>2) …………………………………………</w:t>
            </w:r>
          </w:p>
          <w:p w14:paraId="5E980A80" w14:textId="77777777" w:rsidR="00376F9C" w:rsidRDefault="00376F9C">
            <w:pPr>
              <w:spacing w:line="276" w:lineRule="auto"/>
              <w:rPr>
                <w:rFonts w:ascii="Arial" w:hAnsi="Arial" w:cs="Arial"/>
                <w:sz w:val="22"/>
              </w:rPr>
            </w:pPr>
            <w:r>
              <w:rPr>
                <w:rFonts w:ascii="Arial" w:hAnsi="Arial" w:cs="Arial"/>
                <w:sz w:val="22"/>
              </w:rPr>
              <w:t>3) …………………………………………</w:t>
            </w:r>
          </w:p>
          <w:p w14:paraId="09D7C996" w14:textId="77777777" w:rsidR="00376F9C" w:rsidRDefault="00376F9C">
            <w:pPr>
              <w:spacing w:line="276" w:lineRule="auto"/>
              <w:rPr>
                <w:rFonts w:ascii="Arial" w:hAnsi="Arial" w:cs="Arial"/>
                <w:sz w:val="22"/>
              </w:rPr>
            </w:pPr>
            <w:r>
              <w:rPr>
                <w:rFonts w:ascii="Arial" w:hAnsi="Arial" w:cs="Arial"/>
                <w:sz w:val="22"/>
              </w:rPr>
              <w:t>4) …………………………………………</w:t>
            </w:r>
          </w:p>
        </w:tc>
        <w:tc>
          <w:tcPr>
            <w:tcW w:w="3515" w:type="dxa"/>
          </w:tcPr>
          <w:p w14:paraId="365D4759" w14:textId="77777777" w:rsidR="00376F9C" w:rsidRDefault="00376F9C">
            <w:pPr>
              <w:spacing w:line="276" w:lineRule="auto"/>
              <w:jc w:val="center"/>
              <w:rPr>
                <w:rFonts w:ascii="Arial" w:hAnsi="Arial" w:cs="Arial"/>
                <w:sz w:val="22"/>
              </w:rPr>
            </w:pPr>
            <w:r>
              <w:rPr>
                <w:rFonts w:ascii="Arial" w:hAnsi="Arial" w:cs="Arial"/>
                <w:sz w:val="22"/>
              </w:rPr>
              <w:t>………</w:t>
            </w:r>
          </w:p>
          <w:p w14:paraId="33870297" w14:textId="77777777" w:rsidR="00376F9C" w:rsidRDefault="00376F9C">
            <w:pPr>
              <w:spacing w:line="276" w:lineRule="auto"/>
              <w:jc w:val="center"/>
              <w:rPr>
                <w:rFonts w:ascii="Arial" w:hAnsi="Arial" w:cs="Arial"/>
                <w:sz w:val="22"/>
              </w:rPr>
            </w:pPr>
            <w:r>
              <w:rPr>
                <w:rFonts w:ascii="Arial" w:hAnsi="Arial" w:cs="Arial"/>
                <w:sz w:val="22"/>
              </w:rPr>
              <w:t>………</w:t>
            </w:r>
          </w:p>
          <w:p w14:paraId="5D7B2BDA" w14:textId="77777777" w:rsidR="00376F9C" w:rsidRDefault="00376F9C">
            <w:pPr>
              <w:spacing w:line="276" w:lineRule="auto"/>
              <w:jc w:val="center"/>
              <w:rPr>
                <w:rFonts w:ascii="Arial" w:hAnsi="Arial" w:cs="Arial"/>
                <w:sz w:val="22"/>
              </w:rPr>
            </w:pPr>
            <w:r>
              <w:rPr>
                <w:rFonts w:ascii="Arial" w:hAnsi="Arial" w:cs="Arial"/>
                <w:sz w:val="22"/>
              </w:rPr>
              <w:t>………</w:t>
            </w:r>
          </w:p>
          <w:p w14:paraId="594E3198" w14:textId="77777777" w:rsidR="00376F9C" w:rsidRDefault="00376F9C">
            <w:pPr>
              <w:spacing w:line="276" w:lineRule="auto"/>
              <w:jc w:val="center"/>
              <w:rPr>
                <w:rFonts w:ascii="Arial" w:hAnsi="Arial" w:cs="Arial"/>
                <w:sz w:val="22"/>
              </w:rPr>
            </w:pPr>
            <w:r>
              <w:rPr>
                <w:rFonts w:ascii="Arial" w:hAnsi="Arial" w:cs="Arial"/>
                <w:sz w:val="22"/>
              </w:rPr>
              <w:t>………</w:t>
            </w:r>
          </w:p>
        </w:tc>
      </w:tr>
    </w:tbl>
    <w:p w14:paraId="2C495B27" w14:textId="77777777" w:rsidR="00376F9C" w:rsidRDefault="00376F9C">
      <w:pPr>
        <w:pStyle w:val="Nessunaspaziatura"/>
        <w:pBdr>
          <w:top w:val="none" w:sz="0" w:space="0" w:color="auto"/>
          <w:left w:val="none" w:sz="0" w:space="0" w:color="auto"/>
          <w:bottom w:val="none" w:sz="0" w:space="0" w:color="auto"/>
          <w:right w:val="none" w:sz="0" w:space="0" w:color="auto"/>
          <w:bar w:val="none" w:sz="0" w:color="auto"/>
        </w:pBdr>
        <w:rPr>
          <w:rFonts w:ascii="Arial" w:hAnsi="Arial" w:cs="Arial"/>
          <w:color w:val="auto"/>
          <w:kern w:val="0"/>
        </w:rPr>
      </w:pPr>
    </w:p>
    <w:p w14:paraId="153AAC7B" w14:textId="77777777" w:rsidR="00376F9C" w:rsidRPr="00C818D7" w:rsidRDefault="00376F9C">
      <w:pPr>
        <w:pStyle w:val="Nessunaspaziatura"/>
        <w:pBdr>
          <w:top w:val="none" w:sz="0" w:space="0" w:color="auto"/>
          <w:left w:val="none" w:sz="0" w:space="0" w:color="auto"/>
          <w:bottom w:val="none" w:sz="0" w:space="0" w:color="auto"/>
          <w:right w:val="none" w:sz="0" w:space="0" w:color="auto"/>
          <w:bar w:val="none" w:sz="0" w:color="auto"/>
        </w:pBdr>
        <w:rPr>
          <w:rFonts w:ascii="Arial" w:hAnsi="Arial" w:cs="Arial"/>
          <w:color w:val="auto"/>
          <w:kern w:val="0"/>
          <w:sz w:val="20"/>
          <w:szCs w:val="20"/>
        </w:rPr>
      </w:pPr>
      <w:r w:rsidRPr="00C818D7">
        <w:rPr>
          <w:rFonts w:ascii="Arial" w:hAnsi="Arial" w:cs="Arial"/>
          <w:color w:val="auto"/>
          <w:kern w:val="0"/>
          <w:sz w:val="20"/>
          <w:szCs w:val="20"/>
        </w:rPr>
        <w:t>Al termine dell’anno scolastico ……</w:t>
      </w:r>
      <w:r w:rsidR="00C818D7" w:rsidRPr="00C818D7">
        <w:rPr>
          <w:rFonts w:ascii="Arial" w:hAnsi="Arial" w:cs="Arial"/>
          <w:color w:val="auto"/>
          <w:kern w:val="0"/>
          <w:sz w:val="20"/>
          <w:szCs w:val="20"/>
        </w:rPr>
        <w:t>……</w:t>
      </w:r>
      <w:r w:rsidRPr="00C818D7">
        <w:rPr>
          <w:rFonts w:ascii="Arial" w:hAnsi="Arial" w:cs="Arial"/>
          <w:color w:val="auto"/>
          <w:kern w:val="0"/>
          <w:sz w:val="20"/>
          <w:szCs w:val="20"/>
        </w:rPr>
        <w:t>, in riferimento ai casi particolari sopra segnalati</w:t>
      </w:r>
      <w:r w:rsidR="00C818D7">
        <w:rPr>
          <w:rFonts w:ascii="Arial" w:hAnsi="Arial" w:cs="Arial"/>
          <w:color w:val="auto"/>
          <w:kern w:val="0"/>
          <w:sz w:val="20"/>
          <w:szCs w:val="20"/>
        </w:rPr>
        <w:t>,</w:t>
      </w:r>
      <w:r w:rsidRPr="00C818D7">
        <w:rPr>
          <w:rFonts w:ascii="Arial" w:hAnsi="Arial" w:cs="Arial"/>
          <w:color w:val="auto"/>
          <w:kern w:val="0"/>
          <w:sz w:val="20"/>
          <w:szCs w:val="20"/>
        </w:rPr>
        <w:t xml:space="preserve"> si rileva quanto segue:</w:t>
      </w:r>
    </w:p>
    <w:p w14:paraId="06F79ED6" w14:textId="77777777" w:rsidR="00376F9C" w:rsidRPr="00C818D7" w:rsidRDefault="00376F9C" w:rsidP="00C818D7">
      <w:pPr>
        <w:pStyle w:val="Nessunaspaziatura"/>
        <w:pBdr>
          <w:top w:val="none" w:sz="0" w:space="0" w:color="auto"/>
          <w:left w:val="none" w:sz="0" w:space="0" w:color="auto"/>
          <w:bottom w:val="none" w:sz="0" w:space="0" w:color="auto"/>
          <w:right w:val="none" w:sz="0" w:space="0" w:color="auto"/>
          <w:bar w:val="none" w:sz="0" w:color="auto"/>
        </w:pBdr>
        <w:rPr>
          <w:rFonts w:ascii="Arial" w:hAnsi="Arial" w:cs="Arial"/>
          <w:color w:val="auto"/>
          <w:kern w:val="0"/>
          <w:sz w:val="20"/>
          <w:szCs w:val="20"/>
        </w:rPr>
      </w:pPr>
      <w:r w:rsidRPr="00C818D7">
        <w:rPr>
          <w:rFonts w:ascii="Arial" w:hAnsi="Arial" w:cs="Arial"/>
          <w:color w:val="auto"/>
          <w:kern w:val="0"/>
          <w:sz w:val="20"/>
          <w:szCs w:val="20"/>
        </w:rPr>
        <w:t>L’alunno………………………</w:t>
      </w:r>
      <w:r w:rsidR="00C818D7" w:rsidRPr="00C818D7">
        <w:rPr>
          <w:rFonts w:ascii="Arial" w:hAnsi="Arial" w:cs="Arial"/>
          <w:color w:val="auto"/>
          <w:kern w:val="0"/>
          <w:sz w:val="20"/>
          <w:szCs w:val="20"/>
        </w:rPr>
        <w:t>…… (</w:t>
      </w:r>
      <w:r w:rsidRPr="00C818D7">
        <w:rPr>
          <w:rFonts w:ascii="Arial" w:hAnsi="Arial" w:cs="Arial"/>
          <w:color w:val="auto"/>
          <w:kern w:val="0"/>
          <w:sz w:val="20"/>
          <w:szCs w:val="20"/>
        </w:rPr>
        <w:t>indicare la situazione particolare dell’alunno in relazione al progresso/regresso rispetto alla situazione di partenza)</w:t>
      </w:r>
    </w:p>
    <w:p w14:paraId="64953B67" w14:textId="77777777" w:rsidR="00376F9C" w:rsidRDefault="00376F9C">
      <w:pPr>
        <w:pStyle w:val="Corpotesto"/>
      </w:pPr>
    </w:p>
    <w:p w14:paraId="4C14B915" w14:textId="77777777" w:rsidR="00376F9C" w:rsidRDefault="00376F9C">
      <w:pPr>
        <w:pStyle w:val="Corpotesto"/>
        <w:rPr>
          <w:b/>
          <w:bCs/>
          <w:i w:val="0"/>
          <w:iCs w:val="0"/>
          <w:sz w:val="24"/>
        </w:rPr>
      </w:pPr>
      <w:r>
        <w:rPr>
          <w:b/>
          <w:bCs/>
          <w:i w:val="0"/>
          <w:iCs w:val="0"/>
          <w:sz w:val="24"/>
        </w:rPr>
        <w:t>8. Situazione della classe al termine dell’anno scolastico</w:t>
      </w:r>
    </w:p>
    <w:p w14:paraId="520D2C3A" w14:textId="77777777" w:rsidR="00376F9C" w:rsidRDefault="00376F9C">
      <w:pPr>
        <w:pStyle w:val="Corpotesto"/>
        <w:rPr>
          <w:b/>
          <w:bCs/>
          <w:i w:val="0"/>
          <w:iCs w:val="0"/>
          <w:sz w:val="24"/>
        </w:rPr>
      </w:pPr>
      <w:r>
        <w:rPr>
          <w:b/>
          <w:bCs/>
          <w:i w:val="0"/>
          <w:iCs w:val="0"/>
          <w:sz w:val="24"/>
        </w:rPr>
        <w:t xml:space="preserve"> </w:t>
      </w:r>
      <w:r>
        <w:t>In relazione agli obiettivi educativi (formativi e metacognitivi) stabiliti dal Consiglio di classe all’inizio dell’anno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4"/>
      </w:tblGrid>
      <w:tr w:rsidR="00376F9C" w14:paraId="38A4362E" w14:textId="77777777">
        <w:tc>
          <w:tcPr>
            <w:tcW w:w="10344" w:type="dxa"/>
          </w:tcPr>
          <w:p w14:paraId="5E667F7D" w14:textId="77777777" w:rsidR="00376F9C" w:rsidRDefault="00376F9C">
            <w:pPr>
              <w:pStyle w:val="Corpotesto"/>
              <w:rPr>
                <w:b/>
                <w:bCs/>
                <w:i w:val="0"/>
                <w:iCs w:val="0"/>
                <w:sz w:val="24"/>
              </w:rPr>
            </w:pPr>
          </w:p>
          <w:p w14:paraId="1D35D71F" w14:textId="77777777" w:rsidR="00376F9C" w:rsidRDefault="00376F9C">
            <w:pPr>
              <w:pStyle w:val="Corpotesto"/>
              <w:rPr>
                <w:b/>
                <w:bCs/>
                <w:i w:val="0"/>
                <w:iCs w:val="0"/>
                <w:sz w:val="24"/>
              </w:rPr>
            </w:pPr>
          </w:p>
          <w:p w14:paraId="358A8BA4" w14:textId="77777777" w:rsidR="00376F9C" w:rsidRDefault="00376F9C">
            <w:pPr>
              <w:pStyle w:val="Corpotesto"/>
              <w:rPr>
                <w:b/>
                <w:bCs/>
                <w:i w:val="0"/>
                <w:iCs w:val="0"/>
                <w:sz w:val="24"/>
              </w:rPr>
            </w:pPr>
          </w:p>
          <w:p w14:paraId="1F1BE214" w14:textId="77777777" w:rsidR="00376F9C" w:rsidRDefault="00376F9C">
            <w:pPr>
              <w:pStyle w:val="Corpotesto"/>
              <w:rPr>
                <w:b/>
                <w:bCs/>
                <w:i w:val="0"/>
                <w:iCs w:val="0"/>
                <w:sz w:val="24"/>
              </w:rPr>
            </w:pPr>
          </w:p>
          <w:p w14:paraId="0BBCE865" w14:textId="77777777" w:rsidR="00376F9C" w:rsidRDefault="00376F9C">
            <w:pPr>
              <w:pStyle w:val="Corpotesto"/>
              <w:rPr>
                <w:b/>
                <w:bCs/>
                <w:i w:val="0"/>
                <w:iCs w:val="0"/>
                <w:sz w:val="24"/>
              </w:rPr>
            </w:pPr>
          </w:p>
          <w:p w14:paraId="692C16F9" w14:textId="77777777" w:rsidR="00376F9C" w:rsidRDefault="00376F9C">
            <w:pPr>
              <w:pStyle w:val="Corpotesto"/>
              <w:rPr>
                <w:b/>
                <w:bCs/>
                <w:i w:val="0"/>
                <w:iCs w:val="0"/>
                <w:sz w:val="24"/>
              </w:rPr>
            </w:pPr>
          </w:p>
          <w:p w14:paraId="5B7A35B5" w14:textId="77777777" w:rsidR="00376F9C" w:rsidRDefault="00376F9C">
            <w:pPr>
              <w:pStyle w:val="Corpotesto"/>
              <w:rPr>
                <w:b/>
                <w:bCs/>
                <w:i w:val="0"/>
                <w:iCs w:val="0"/>
                <w:sz w:val="24"/>
              </w:rPr>
            </w:pPr>
          </w:p>
          <w:p w14:paraId="7A6B4621" w14:textId="77777777" w:rsidR="00376F9C" w:rsidRDefault="00376F9C">
            <w:pPr>
              <w:pStyle w:val="Corpotesto"/>
              <w:rPr>
                <w:b/>
                <w:bCs/>
                <w:i w:val="0"/>
                <w:iCs w:val="0"/>
                <w:sz w:val="24"/>
              </w:rPr>
            </w:pPr>
          </w:p>
          <w:p w14:paraId="006E56FB" w14:textId="77777777" w:rsidR="00376F9C" w:rsidRDefault="00376F9C">
            <w:pPr>
              <w:pStyle w:val="Corpotesto"/>
              <w:rPr>
                <w:b/>
                <w:bCs/>
                <w:i w:val="0"/>
                <w:iCs w:val="0"/>
                <w:sz w:val="24"/>
              </w:rPr>
            </w:pPr>
          </w:p>
          <w:p w14:paraId="240B7962" w14:textId="77777777" w:rsidR="00376F9C" w:rsidRDefault="00376F9C">
            <w:pPr>
              <w:pStyle w:val="Corpotesto"/>
              <w:rPr>
                <w:b/>
                <w:bCs/>
                <w:i w:val="0"/>
                <w:iCs w:val="0"/>
                <w:sz w:val="24"/>
              </w:rPr>
            </w:pPr>
          </w:p>
          <w:p w14:paraId="673C5FCB" w14:textId="77777777" w:rsidR="00376F9C" w:rsidRDefault="00376F9C">
            <w:pPr>
              <w:pStyle w:val="Corpotesto"/>
              <w:rPr>
                <w:b/>
                <w:bCs/>
                <w:i w:val="0"/>
                <w:iCs w:val="0"/>
                <w:sz w:val="24"/>
              </w:rPr>
            </w:pPr>
          </w:p>
          <w:p w14:paraId="1233E71F" w14:textId="77777777" w:rsidR="00376F9C" w:rsidRDefault="00376F9C">
            <w:pPr>
              <w:pStyle w:val="Corpotesto"/>
              <w:rPr>
                <w:b/>
                <w:bCs/>
                <w:i w:val="0"/>
                <w:iCs w:val="0"/>
                <w:sz w:val="24"/>
              </w:rPr>
            </w:pPr>
          </w:p>
          <w:p w14:paraId="6C364F80" w14:textId="77777777" w:rsidR="00376F9C" w:rsidRDefault="00376F9C">
            <w:pPr>
              <w:pStyle w:val="Corpotesto"/>
              <w:rPr>
                <w:b/>
                <w:bCs/>
                <w:i w:val="0"/>
                <w:iCs w:val="0"/>
                <w:sz w:val="24"/>
              </w:rPr>
            </w:pPr>
          </w:p>
          <w:p w14:paraId="7A94C706" w14:textId="77777777" w:rsidR="00376F9C" w:rsidRDefault="00376F9C">
            <w:pPr>
              <w:pStyle w:val="Corpotesto"/>
              <w:rPr>
                <w:b/>
                <w:bCs/>
                <w:i w:val="0"/>
                <w:iCs w:val="0"/>
                <w:sz w:val="24"/>
              </w:rPr>
            </w:pPr>
          </w:p>
        </w:tc>
      </w:tr>
    </w:tbl>
    <w:p w14:paraId="0EBF4613" w14:textId="77777777" w:rsidR="00376F9C" w:rsidRDefault="00376F9C">
      <w:pPr>
        <w:pStyle w:val="Corpotesto"/>
        <w:rPr>
          <w:b/>
          <w:bCs/>
          <w:i w:val="0"/>
          <w:iCs w:val="0"/>
          <w:sz w:val="24"/>
        </w:rPr>
      </w:pPr>
    </w:p>
    <w:p w14:paraId="5AF005B1" w14:textId="77777777" w:rsidR="00376F9C" w:rsidRPr="00983B7E" w:rsidRDefault="00376F9C" w:rsidP="00983B7E">
      <w:pPr>
        <w:pStyle w:val="Nessunaspaziatura"/>
        <w:pBdr>
          <w:top w:val="none" w:sz="0" w:space="0" w:color="auto"/>
          <w:left w:val="none" w:sz="0" w:space="0" w:color="auto"/>
          <w:bottom w:val="none" w:sz="0" w:space="0" w:color="auto"/>
          <w:right w:val="none" w:sz="0" w:space="0" w:color="auto"/>
          <w:bar w:val="none" w:sz="0" w:color="auto"/>
        </w:pBdr>
        <w:rPr>
          <w:rFonts w:ascii="Arial" w:hAnsi="Arial" w:cs="Arial"/>
          <w:color w:val="auto"/>
          <w:kern w:val="0"/>
          <w:sz w:val="20"/>
          <w:szCs w:val="20"/>
        </w:rPr>
      </w:pPr>
      <w:r w:rsidRPr="00983B7E">
        <w:rPr>
          <w:rFonts w:ascii="Arial" w:hAnsi="Arial" w:cs="Arial"/>
          <w:color w:val="auto"/>
          <w:kern w:val="0"/>
          <w:sz w:val="20"/>
          <w:szCs w:val="20"/>
        </w:rPr>
        <w:t>Tenendo infine conto del fatto che tutti gli alunni hanno comunque dimostrato un certo miglioramento rispetto alla situazione di partenza ed una crescita della maturità globale, il Consiglio di classe ha deciso all’unanimità</w:t>
      </w:r>
      <w:r w:rsidR="00C818D7" w:rsidRPr="00983B7E">
        <w:rPr>
          <w:rFonts w:ascii="Arial" w:hAnsi="Arial" w:cs="Arial"/>
          <w:color w:val="auto"/>
          <w:kern w:val="0"/>
          <w:sz w:val="20"/>
          <w:szCs w:val="20"/>
        </w:rPr>
        <w:t xml:space="preserve">/a </w:t>
      </w:r>
      <w:r w:rsidR="00C818D7" w:rsidRPr="00983B7E">
        <w:rPr>
          <w:rFonts w:ascii="Arial" w:hAnsi="Arial" w:cs="Arial"/>
          <w:color w:val="auto"/>
          <w:kern w:val="0"/>
          <w:sz w:val="20"/>
          <w:szCs w:val="20"/>
        </w:rPr>
        <w:lastRenderedPageBreak/>
        <w:t>maggioranza</w:t>
      </w:r>
      <w:r w:rsidRPr="00983B7E">
        <w:rPr>
          <w:rFonts w:ascii="Arial" w:hAnsi="Arial" w:cs="Arial"/>
          <w:color w:val="auto"/>
          <w:kern w:val="0"/>
          <w:sz w:val="20"/>
          <w:szCs w:val="20"/>
        </w:rPr>
        <w:t xml:space="preserve"> di ammettere all’esame di stato tutti gli alunni/ tutti gli alunni ad eccezione di …………………………</w:t>
      </w:r>
      <w:r w:rsidR="00C818D7" w:rsidRPr="00983B7E">
        <w:rPr>
          <w:rFonts w:ascii="Arial" w:hAnsi="Arial" w:cs="Arial"/>
          <w:color w:val="auto"/>
          <w:kern w:val="0"/>
          <w:sz w:val="20"/>
          <w:szCs w:val="20"/>
        </w:rPr>
        <w:t>……</w:t>
      </w:r>
      <w:r w:rsidRPr="00983B7E">
        <w:rPr>
          <w:rFonts w:ascii="Arial" w:hAnsi="Arial" w:cs="Arial"/>
          <w:color w:val="auto"/>
          <w:kern w:val="0"/>
          <w:sz w:val="20"/>
          <w:szCs w:val="20"/>
        </w:rPr>
        <w:t>.</w:t>
      </w:r>
    </w:p>
    <w:p w14:paraId="45173962" w14:textId="77777777" w:rsidR="00376F9C" w:rsidRPr="00983B7E" w:rsidRDefault="00376F9C" w:rsidP="00983B7E">
      <w:pPr>
        <w:pStyle w:val="Nessunaspaziatura"/>
        <w:pBdr>
          <w:top w:val="none" w:sz="0" w:space="0" w:color="auto"/>
          <w:left w:val="none" w:sz="0" w:space="0" w:color="auto"/>
          <w:bottom w:val="none" w:sz="0" w:space="0" w:color="auto"/>
          <w:right w:val="none" w:sz="0" w:space="0" w:color="auto"/>
          <w:bar w:val="none" w:sz="0" w:color="auto"/>
        </w:pBdr>
        <w:rPr>
          <w:rFonts w:ascii="Arial" w:hAnsi="Arial" w:cs="Arial"/>
          <w:color w:val="auto"/>
          <w:kern w:val="0"/>
          <w:sz w:val="20"/>
          <w:szCs w:val="20"/>
        </w:rPr>
      </w:pPr>
    </w:p>
    <w:p w14:paraId="27013587" w14:textId="77777777" w:rsidR="00376F9C" w:rsidRDefault="00983B7E">
      <w:pPr>
        <w:pStyle w:val="Corpotesto"/>
        <w:rPr>
          <w:b/>
          <w:bCs/>
          <w:i w:val="0"/>
          <w:iCs w:val="0"/>
          <w:sz w:val="24"/>
        </w:rPr>
      </w:pPr>
      <w:r>
        <w:rPr>
          <w:b/>
          <w:bCs/>
          <w:i w:val="0"/>
          <w:iCs w:val="0"/>
          <w:sz w:val="24"/>
        </w:rPr>
        <w:t>9. Metodologie e metodi</w:t>
      </w:r>
    </w:p>
    <w:p w14:paraId="746F361C"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Valorizzazione delle potenzialità e delle specificità del singolo</w:t>
      </w:r>
    </w:p>
    <w:p w14:paraId="697BC79B"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Diversificazione dell’insegnamento con percorsi individualizzati</w:t>
      </w:r>
    </w:p>
    <w:p w14:paraId="4CA573AD"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Adozione misure compensative o dispensative</w:t>
      </w:r>
    </w:p>
    <w:p w14:paraId="0253A30C"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Realizzazione di attività di recupero, consolidamento e ampliamento</w:t>
      </w:r>
    </w:p>
    <w:p w14:paraId="5DA2A5C0"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Programmazione di interventi educativi volti alla rimozione del disagio e all’integrazione </w:t>
      </w:r>
    </w:p>
    <w:p w14:paraId="43BD9EE7"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Compresenza di docenti in classe con suddivisione degli alunni in gruppi di lavoro</w:t>
      </w:r>
    </w:p>
    <w:p w14:paraId="5C85E0D4"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Impostazione di attività didattiche con procedure laboratoriali</w:t>
      </w:r>
    </w:p>
    <w:p w14:paraId="170F07D9"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Uso delle nuove tecnologie</w:t>
      </w:r>
    </w:p>
    <w:p w14:paraId="36ACD9B6"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Flessibilità del gruppo classe</w:t>
      </w:r>
    </w:p>
    <w:p w14:paraId="2028F8B4"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Diversificazione dell’attività scolastica </w:t>
      </w:r>
    </w:p>
    <w:p w14:paraId="5ED9E635"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lezione frontale partecipata</w:t>
      </w:r>
    </w:p>
    <w:p w14:paraId="686170C5"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lezione dialogata – discussione</w:t>
      </w:r>
    </w:p>
    <w:p w14:paraId="7D301685"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lavoro di gruppo - lavoro a coppie</w:t>
      </w:r>
    </w:p>
    <w:p w14:paraId="38DCEE2B"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cooperative learning</w:t>
      </w:r>
    </w:p>
    <w:p w14:paraId="0EA9B939"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w:t>
      </w:r>
      <w:proofErr w:type="spellStart"/>
      <w:r>
        <w:rPr>
          <w:rFonts w:ascii="Arial" w:hAnsi="Arial" w:cs="Arial"/>
        </w:rPr>
        <w:t>problem</w:t>
      </w:r>
      <w:proofErr w:type="spellEnd"/>
      <w:r>
        <w:rPr>
          <w:rFonts w:ascii="Arial" w:hAnsi="Arial" w:cs="Arial"/>
        </w:rPr>
        <w:t xml:space="preserve"> solving</w:t>
      </w:r>
    </w:p>
    <w:p w14:paraId="20336BC4"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ricerca individuale e di gruppo</w:t>
      </w:r>
    </w:p>
    <w:p w14:paraId="6FBA108C"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metodologia dell’esperienza</w:t>
      </w:r>
    </w:p>
    <w:p w14:paraId="5019BC9A"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animazione drammatizzazione</w:t>
      </w:r>
    </w:p>
    <w:p w14:paraId="06652F73"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esercitazioni</w:t>
      </w:r>
    </w:p>
    <w:p w14:paraId="72D9F789" w14:textId="77777777" w:rsidR="00376F9C" w:rsidRDefault="00376F9C">
      <w:pPr>
        <w:ind w:left="1418"/>
        <w:rPr>
          <w:rFonts w:ascii="Arial" w:hAnsi="Arial" w:cs="Arial"/>
        </w:rPr>
      </w:pPr>
      <w:proofErr w:type="gramStart"/>
      <w:r>
        <w:rPr>
          <w:rFonts w:ascii="Arial" w:hAnsi="Arial" w:cs="Arial"/>
        </w:rPr>
        <w:t>[ ]</w:t>
      </w:r>
      <w:proofErr w:type="gramEnd"/>
      <w:r>
        <w:rPr>
          <w:rFonts w:ascii="Arial" w:hAnsi="Arial" w:cs="Arial"/>
        </w:rPr>
        <w:t xml:space="preserve"> altro: ……………….</w:t>
      </w:r>
    </w:p>
    <w:p w14:paraId="2EFA3BC8" w14:textId="77777777" w:rsidR="00376F9C" w:rsidRDefault="00376F9C"/>
    <w:p w14:paraId="50D4289E" w14:textId="77777777" w:rsidR="00376F9C" w:rsidRDefault="00983B7E">
      <w:pPr>
        <w:pStyle w:val="Corpotesto"/>
        <w:rPr>
          <w:b/>
          <w:bCs/>
          <w:i w:val="0"/>
          <w:iCs w:val="0"/>
          <w:sz w:val="24"/>
        </w:rPr>
      </w:pPr>
      <w:r>
        <w:rPr>
          <w:b/>
          <w:bCs/>
          <w:i w:val="0"/>
          <w:iCs w:val="0"/>
          <w:sz w:val="24"/>
        </w:rPr>
        <w:t>10. Mezzi, strumenti, sussidi</w:t>
      </w:r>
    </w:p>
    <w:p w14:paraId="762721BE"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Libri di testo</w:t>
      </w:r>
    </w:p>
    <w:p w14:paraId="564668E3"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Testi didattici di supporto</w:t>
      </w:r>
    </w:p>
    <w:p w14:paraId="6632B7D6"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Giornali e riviste</w:t>
      </w:r>
    </w:p>
    <w:p w14:paraId="42C371BF"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Sussidi audiovisivi</w:t>
      </w:r>
    </w:p>
    <w:p w14:paraId="5EEF8088"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Sussidi informatici e multimediali: LI</w:t>
      </w:r>
      <w:r w:rsidR="00A318CE">
        <w:rPr>
          <w:rFonts w:ascii="Arial" w:hAnsi="Arial" w:cs="Arial"/>
        </w:rPr>
        <w:t>M, i</w:t>
      </w:r>
      <w:r>
        <w:rPr>
          <w:rFonts w:ascii="Arial" w:hAnsi="Arial" w:cs="Arial"/>
        </w:rPr>
        <w:t>Pad…</w:t>
      </w:r>
    </w:p>
    <w:p w14:paraId="2522BA93"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Materiali strutturati: schede, eserciziari, …</w:t>
      </w:r>
    </w:p>
    <w:p w14:paraId="405C52B9"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Risorse umane: esperti, testimoni, …</w:t>
      </w:r>
    </w:p>
    <w:p w14:paraId="30DE5B53"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Supporti vari: lavagna, cartelloni, …</w:t>
      </w:r>
    </w:p>
    <w:p w14:paraId="5D624A01"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Laboratorio informatico</w:t>
      </w:r>
    </w:p>
    <w:p w14:paraId="1EBDF3D0"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Laboratorio musicale</w:t>
      </w:r>
    </w:p>
    <w:p w14:paraId="783F382B"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Laboratorio tecnologico</w:t>
      </w:r>
    </w:p>
    <w:p w14:paraId="2C5AC002"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Laboratorio scientifico</w:t>
      </w:r>
    </w:p>
    <w:p w14:paraId="3084E644"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Laboratorio artistico</w:t>
      </w:r>
    </w:p>
    <w:p w14:paraId="75829ADD"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Palestra</w:t>
      </w:r>
    </w:p>
    <w:p w14:paraId="2E7BFA29"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Aule speciali</w:t>
      </w:r>
    </w:p>
    <w:p w14:paraId="6538C3B2"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Auditorium</w:t>
      </w:r>
    </w:p>
    <w:p w14:paraId="4DB86479"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Altro: ……………….</w:t>
      </w:r>
    </w:p>
    <w:p w14:paraId="35F34382" w14:textId="77777777" w:rsidR="00376F9C" w:rsidRDefault="00376F9C">
      <w:pPr>
        <w:rPr>
          <w:rFonts w:ascii="Arial" w:hAnsi="Arial" w:cs="Arial"/>
        </w:rPr>
      </w:pPr>
    </w:p>
    <w:p w14:paraId="5071ABFD" w14:textId="77777777" w:rsidR="00983B7E" w:rsidRDefault="00983B7E">
      <w:pPr>
        <w:rPr>
          <w:rFonts w:ascii="Arial" w:hAnsi="Arial" w:cs="Arial"/>
        </w:rPr>
      </w:pPr>
    </w:p>
    <w:p w14:paraId="33DFF9FA" w14:textId="77777777" w:rsidR="00376F9C" w:rsidRDefault="00376F9C">
      <w:pPr>
        <w:rPr>
          <w:rFonts w:ascii="Arial" w:hAnsi="Arial" w:cs="Arial"/>
          <w:b/>
          <w:bCs/>
        </w:rPr>
      </w:pPr>
      <w:r>
        <w:rPr>
          <w:rFonts w:ascii="Arial" w:hAnsi="Arial" w:cs="Arial"/>
          <w:b/>
          <w:bCs/>
        </w:rPr>
        <w:t>11. Progetti d’Istituto o del Con</w:t>
      </w:r>
      <w:r w:rsidR="00983B7E">
        <w:rPr>
          <w:rFonts w:ascii="Arial" w:hAnsi="Arial" w:cs="Arial"/>
          <w:b/>
          <w:bCs/>
        </w:rPr>
        <w:t>siglio di classe</w:t>
      </w:r>
    </w:p>
    <w:p w14:paraId="3285C955" w14:textId="77777777" w:rsidR="00376F9C" w:rsidRDefault="00376F9C">
      <w:pPr>
        <w:ind w:left="284"/>
        <w:rPr>
          <w:rFonts w:ascii="Arial" w:hAnsi="Arial" w:cs="Arial"/>
        </w:rPr>
      </w:pPr>
      <w:r>
        <w:rPr>
          <w:rFonts w:ascii="Arial" w:hAnsi="Arial" w:cs="Arial"/>
        </w:rPr>
        <w:t>[ ] ……………….</w:t>
      </w:r>
    </w:p>
    <w:p w14:paraId="51898FBB" w14:textId="77777777" w:rsidR="00376F9C" w:rsidRDefault="00376F9C">
      <w:pPr>
        <w:ind w:left="284"/>
        <w:rPr>
          <w:rFonts w:ascii="Arial" w:hAnsi="Arial" w:cs="Arial"/>
        </w:rPr>
      </w:pPr>
      <w:r>
        <w:rPr>
          <w:rFonts w:ascii="Arial" w:hAnsi="Arial" w:cs="Arial"/>
        </w:rPr>
        <w:t>[ ] ……………….</w:t>
      </w:r>
    </w:p>
    <w:p w14:paraId="255BC836" w14:textId="77777777" w:rsidR="00376F9C" w:rsidRDefault="00376F9C">
      <w:pPr>
        <w:ind w:left="284"/>
        <w:rPr>
          <w:rFonts w:ascii="Arial" w:hAnsi="Arial" w:cs="Arial"/>
        </w:rPr>
      </w:pPr>
      <w:r>
        <w:rPr>
          <w:rFonts w:ascii="Arial" w:hAnsi="Arial" w:cs="Arial"/>
        </w:rPr>
        <w:t>[ ] ……………….</w:t>
      </w:r>
    </w:p>
    <w:p w14:paraId="4D1C79D6" w14:textId="77777777" w:rsidR="00376F9C" w:rsidRDefault="00376F9C">
      <w:pPr>
        <w:rPr>
          <w:rFonts w:ascii="Arial" w:hAnsi="Arial" w:cs="Arial"/>
        </w:rPr>
      </w:pPr>
      <w:r>
        <w:rPr>
          <w:rFonts w:ascii="Arial" w:hAnsi="Arial" w:cs="Arial"/>
        </w:rPr>
        <w:t xml:space="preserve">   </w:t>
      </w:r>
      <w:r>
        <w:rPr>
          <w:rFonts w:ascii="Arial" w:hAnsi="Arial" w:cs="Arial"/>
        </w:rPr>
        <w:tab/>
        <w:t>* indicare i progetti di durata triennale</w:t>
      </w:r>
    </w:p>
    <w:p w14:paraId="587AE5C0" w14:textId="77777777" w:rsidR="00376F9C" w:rsidRDefault="00376F9C">
      <w:pPr>
        <w:rPr>
          <w:rFonts w:ascii="Arial" w:hAnsi="Arial" w:cs="Arial"/>
          <w:b/>
          <w:bCs/>
        </w:rPr>
      </w:pPr>
      <w:r>
        <w:rPr>
          <w:rFonts w:ascii="Arial" w:hAnsi="Arial" w:cs="Arial"/>
          <w:b/>
          <w:bCs/>
        </w:rPr>
        <w:t>12. Visit</w:t>
      </w:r>
      <w:r w:rsidR="00983B7E">
        <w:rPr>
          <w:rFonts w:ascii="Arial" w:hAnsi="Arial" w:cs="Arial"/>
          <w:b/>
          <w:bCs/>
        </w:rPr>
        <w:t>e guidate e viaggi d’istruzione</w:t>
      </w:r>
    </w:p>
    <w:p w14:paraId="7DCCDCE0" w14:textId="77777777" w:rsidR="00376F9C" w:rsidRDefault="00376F9C">
      <w:pPr>
        <w:ind w:left="284"/>
        <w:rPr>
          <w:rFonts w:ascii="Arial" w:hAnsi="Arial" w:cs="Arial"/>
        </w:rPr>
      </w:pPr>
      <w:r>
        <w:rPr>
          <w:rFonts w:ascii="Arial" w:hAnsi="Arial" w:cs="Arial"/>
        </w:rPr>
        <w:t>[ ] ……………….</w:t>
      </w:r>
    </w:p>
    <w:p w14:paraId="37426D52" w14:textId="77777777" w:rsidR="00376F9C" w:rsidRDefault="00376F9C">
      <w:pPr>
        <w:ind w:left="284"/>
        <w:rPr>
          <w:rFonts w:ascii="Arial" w:hAnsi="Arial" w:cs="Arial"/>
        </w:rPr>
      </w:pPr>
      <w:r>
        <w:rPr>
          <w:rFonts w:ascii="Arial" w:hAnsi="Arial" w:cs="Arial"/>
        </w:rPr>
        <w:t>[ ] ……………….</w:t>
      </w:r>
    </w:p>
    <w:p w14:paraId="0A68A481" w14:textId="77777777" w:rsidR="00376F9C" w:rsidRDefault="00376F9C">
      <w:pPr>
        <w:ind w:left="284"/>
        <w:rPr>
          <w:rFonts w:ascii="Arial" w:hAnsi="Arial" w:cs="Arial"/>
        </w:rPr>
      </w:pPr>
      <w:r>
        <w:rPr>
          <w:rFonts w:ascii="Arial" w:hAnsi="Arial" w:cs="Arial"/>
        </w:rPr>
        <w:lastRenderedPageBreak/>
        <w:t>[ ] ……………….</w:t>
      </w:r>
    </w:p>
    <w:p w14:paraId="6B7BA7CD" w14:textId="77777777" w:rsidR="00376F9C" w:rsidRDefault="00376F9C">
      <w:pPr>
        <w:pStyle w:val="Corpotesto"/>
        <w:rPr>
          <w:i w:val="0"/>
          <w:iCs w:val="0"/>
          <w:sz w:val="24"/>
        </w:rPr>
      </w:pPr>
    </w:p>
    <w:p w14:paraId="01E1537F" w14:textId="77777777" w:rsidR="00376F9C" w:rsidRDefault="00376F9C">
      <w:pPr>
        <w:pStyle w:val="Corpotesto"/>
        <w:rPr>
          <w:b/>
          <w:bCs/>
          <w:i w:val="0"/>
          <w:iCs w:val="0"/>
          <w:sz w:val="24"/>
        </w:rPr>
      </w:pPr>
      <w:r>
        <w:rPr>
          <w:b/>
          <w:bCs/>
          <w:i w:val="0"/>
          <w:iCs w:val="0"/>
          <w:sz w:val="24"/>
        </w:rPr>
        <w:t>13. Atti</w:t>
      </w:r>
      <w:r w:rsidR="00983B7E">
        <w:rPr>
          <w:b/>
          <w:bCs/>
          <w:i w:val="0"/>
          <w:iCs w:val="0"/>
          <w:sz w:val="24"/>
        </w:rPr>
        <w:t>vità di orientamento scolastico</w:t>
      </w:r>
    </w:p>
    <w:p w14:paraId="3C4CD188"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Incontri informativi con operatori scolastici esterni</w:t>
      </w:r>
    </w:p>
    <w:p w14:paraId="6A0F1032"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Moduli curricolari di orientamento in classe</w:t>
      </w:r>
    </w:p>
    <w:p w14:paraId="5EED2B13"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Altro: ……………….</w:t>
      </w:r>
    </w:p>
    <w:p w14:paraId="4B9A5ABB" w14:textId="77777777" w:rsidR="00376F9C" w:rsidRDefault="00376F9C">
      <w:pPr>
        <w:pStyle w:val="Corpotesto"/>
        <w:rPr>
          <w:i w:val="0"/>
          <w:iCs w:val="0"/>
          <w:sz w:val="24"/>
        </w:rPr>
      </w:pPr>
    </w:p>
    <w:p w14:paraId="7B97A82C" w14:textId="77777777" w:rsidR="00376F9C" w:rsidRDefault="00983B7E">
      <w:pPr>
        <w:pStyle w:val="Corpotesto"/>
        <w:rPr>
          <w:b/>
          <w:bCs/>
          <w:i w:val="0"/>
          <w:iCs w:val="0"/>
          <w:sz w:val="24"/>
        </w:rPr>
      </w:pPr>
      <w:r>
        <w:rPr>
          <w:b/>
          <w:bCs/>
          <w:i w:val="0"/>
          <w:iCs w:val="0"/>
          <w:sz w:val="24"/>
        </w:rPr>
        <w:t>14. Strumenti di verifica</w:t>
      </w:r>
    </w:p>
    <w:p w14:paraId="041BA3F0"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Prove d’ingresso</w:t>
      </w:r>
    </w:p>
    <w:p w14:paraId="336CDCB8"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Prove formative in itinere</w:t>
      </w:r>
    </w:p>
    <w:p w14:paraId="725C50F6"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Prove formative finali</w:t>
      </w:r>
    </w:p>
    <w:p w14:paraId="5A9AF091"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Prove scritte</w:t>
      </w:r>
    </w:p>
    <w:p w14:paraId="050BC69E"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Prove orali</w:t>
      </w:r>
    </w:p>
    <w:p w14:paraId="2FCF4A01"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Prove grafiche/pratiche</w:t>
      </w:r>
    </w:p>
    <w:p w14:paraId="3E56E174"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Attività motorie</w:t>
      </w:r>
    </w:p>
    <w:p w14:paraId="2613F7DC"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Conversazioni/dibattiti</w:t>
      </w:r>
    </w:p>
    <w:p w14:paraId="671868CB"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Relazioni</w:t>
      </w:r>
    </w:p>
    <w:p w14:paraId="2E792497"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Test oggettivi</w:t>
      </w:r>
    </w:p>
    <w:p w14:paraId="787D7D75"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Altro: ……………….</w:t>
      </w:r>
    </w:p>
    <w:p w14:paraId="0142F216" w14:textId="77777777" w:rsidR="00376F9C" w:rsidRDefault="00376F9C">
      <w:pPr>
        <w:pStyle w:val="Corpotesto"/>
        <w:rPr>
          <w:i w:val="0"/>
          <w:iCs w:val="0"/>
          <w:sz w:val="24"/>
        </w:rPr>
      </w:pPr>
    </w:p>
    <w:p w14:paraId="004DDDC9" w14:textId="77777777" w:rsidR="00376F9C" w:rsidRDefault="00983B7E">
      <w:pPr>
        <w:pStyle w:val="Corpotesto"/>
        <w:rPr>
          <w:b/>
          <w:bCs/>
          <w:i w:val="0"/>
          <w:iCs w:val="0"/>
          <w:sz w:val="24"/>
        </w:rPr>
      </w:pPr>
      <w:r>
        <w:rPr>
          <w:b/>
          <w:bCs/>
          <w:i w:val="0"/>
          <w:iCs w:val="0"/>
          <w:sz w:val="24"/>
        </w:rPr>
        <w:t>15. Strumenti di monitoraggio</w:t>
      </w:r>
    </w:p>
    <w:p w14:paraId="46420671"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Colloqui con le famiglie</w:t>
      </w:r>
    </w:p>
    <w:p w14:paraId="6DFDF8A5"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Riunioni del Collegio docenti</w:t>
      </w:r>
    </w:p>
    <w:p w14:paraId="4338D358"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Riunioni del Consiglio di classe</w:t>
      </w:r>
    </w:p>
    <w:p w14:paraId="7610A51E"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Questionari d’indagine</w:t>
      </w:r>
    </w:p>
    <w:p w14:paraId="779B5B0B"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Rapporti informali</w:t>
      </w:r>
    </w:p>
    <w:p w14:paraId="1E00AB76" w14:textId="77777777" w:rsidR="00376F9C" w:rsidRDefault="00376F9C">
      <w:pPr>
        <w:pStyle w:val="Corpotesto"/>
        <w:rPr>
          <w:i w:val="0"/>
          <w:iCs w:val="0"/>
          <w:sz w:val="24"/>
        </w:rPr>
      </w:pPr>
    </w:p>
    <w:p w14:paraId="1ABE8817" w14:textId="77777777" w:rsidR="00376F9C" w:rsidRDefault="00376F9C">
      <w:pPr>
        <w:pStyle w:val="Corpotesto"/>
        <w:rPr>
          <w:b/>
          <w:bCs/>
          <w:i w:val="0"/>
          <w:iCs w:val="0"/>
          <w:sz w:val="24"/>
        </w:rPr>
      </w:pPr>
      <w:r>
        <w:rPr>
          <w:b/>
          <w:bCs/>
          <w:i w:val="0"/>
          <w:iCs w:val="0"/>
          <w:sz w:val="24"/>
        </w:rPr>
        <w:t>16. Criteri di valutazione per l’assegnazione dei voti</w:t>
      </w:r>
      <w:r w:rsidR="00983B7E">
        <w:rPr>
          <w:b/>
          <w:bCs/>
          <w:i w:val="0"/>
          <w:iCs w:val="0"/>
          <w:sz w:val="24"/>
        </w:rPr>
        <w:t xml:space="preserve"> nel corso dell’anno scolastico</w:t>
      </w:r>
    </w:p>
    <w:p w14:paraId="1A779301"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Conoscenze, abilità e competenze acquisite</w:t>
      </w:r>
    </w:p>
    <w:p w14:paraId="784F4D20"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Livelli di partenza</w:t>
      </w:r>
    </w:p>
    <w:p w14:paraId="154EB492"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Progressi negli apprendimenti, in relazione al pe</w:t>
      </w:r>
      <w:r w:rsidR="00A318CE">
        <w:rPr>
          <w:rFonts w:ascii="Arial" w:hAnsi="Arial" w:cs="Arial"/>
        </w:rPr>
        <w:t>rcorso individuale (eventuale P</w:t>
      </w:r>
      <w:r w:rsidR="00D8084D">
        <w:rPr>
          <w:rFonts w:ascii="Arial" w:hAnsi="Arial" w:cs="Arial"/>
        </w:rPr>
        <w:t>EI</w:t>
      </w:r>
      <w:r>
        <w:rPr>
          <w:rFonts w:ascii="Arial" w:hAnsi="Arial" w:cs="Arial"/>
        </w:rPr>
        <w:t xml:space="preserve"> o PDP)</w:t>
      </w:r>
    </w:p>
    <w:p w14:paraId="077206C1"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Serietà, continuità, impegno</w:t>
      </w:r>
    </w:p>
    <w:p w14:paraId="3C79D90E" w14:textId="77777777" w:rsidR="00376F9C" w:rsidRDefault="00376F9C">
      <w:pPr>
        <w:ind w:left="284"/>
        <w:rPr>
          <w:rFonts w:ascii="Arial" w:hAnsi="Arial" w:cs="Arial"/>
        </w:rPr>
      </w:pPr>
      <w:proofErr w:type="gramStart"/>
      <w:r>
        <w:rPr>
          <w:rFonts w:ascii="Arial" w:hAnsi="Arial" w:cs="Arial"/>
        </w:rPr>
        <w:t>[ ]</w:t>
      </w:r>
      <w:proofErr w:type="gramEnd"/>
      <w:r>
        <w:rPr>
          <w:rFonts w:ascii="Arial" w:hAnsi="Arial" w:cs="Arial"/>
        </w:rPr>
        <w:t xml:space="preserve"> Acquisizione di un metodo di lavoro efficace</w:t>
      </w:r>
    </w:p>
    <w:p w14:paraId="2988B7BE" w14:textId="77777777" w:rsidR="00376F9C" w:rsidRDefault="00376F9C">
      <w:pPr>
        <w:ind w:left="284"/>
        <w:rPr>
          <w:rFonts w:ascii="Arial" w:hAnsi="Arial" w:cs="Arial"/>
        </w:rPr>
      </w:pPr>
    </w:p>
    <w:p w14:paraId="7CFDBCB3" w14:textId="77777777" w:rsidR="00983B7E" w:rsidRDefault="00983B7E" w:rsidP="00983B7E"/>
    <w:p w14:paraId="2D3D2693" w14:textId="77777777" w:rsidR="00376F9C" w:rsidRDefault="00376F9C">
      <w:pPr>
        <w:pStyle w:val="Corpotesto"/>
        <w:rPr>
          <w:b/>
          <w:bCs/>
          <w:i w:val="0"/>
          <w:iCs w:val="0"/>
          <w:sz w:val="24"/>
        </w:rPr>
      </w:pPr>
      <w:r>
        <w:rPr>
          <w:b/>
          <w:bCs/>
          <w:i w:val="0"/>
          <w:iCs w:val="0"/>
          <w:sz w:val="24"/>
        </w:rPr>
        <w:t>1</w:t>
      </w:r>
      <w:r w:rsidR="009752D6">
        <w:rPr>
          <w:b/>
          <w:bCs/>
          <w:i w:val="0"/>
          <w:iCs w:val="0"/>
          <w:sz w:val="24"/>
        </w:rPr>
        <w:t>7</w:t>
      </w:r>
      <w:r>
        <w:rPr>
          <w:b/>
          <w:bCs/>
          <w:i w:val="0"/>
          <w:iCs w:val="0"/>
          <w:sz w:val="24"/>
        </w:rPr>
        <w:t>. Criteri di valutazione per l’assegnazione del g</w:t>
      </w:r>
      <w:r w:rsidR="00983B7E">
        <w:rPr>
          <w:b/>
          <w:bCs/>
          <w:i w:val="0"/>
          <w:iCs w:val="0"/>
          <w:sz w:val="24"/>
        </w:rPr>
        <w:t>iudizio di idoneità</w:t>
      </w:r>
    </w:p>
    <w:p w14:paraId="1DFD9F82" w14:textId="77777777" w:rsidR="00376F9C" w:rsidRDefault="00376F9C">
      <w:pPr>
        <w:ind w:left="284"/>
        <w:rPr>
          <w:rFonts w:ascii="Arial" w:hAnsi="Arial" w:cs="Arial"/>
          <w:bCs/>
        </w:rPr>
      </w:pPr>
      <w:proofErr w:type="gramStart"/>
      <w:r>
        <w:rPr>
          <w:rFonts w:ascii="Arial" w:hAnsi="Arial" w:cs="Arial"/>
        </w:rPr>
        <w:t>[ ]</w:t>
      </w:r>
      <w:proofErr w:type="gramEnd"/>
      <w:r>
        <w:rPr>
          <w:rFonts w:ascii="Arial" w:hAnsi="Arial" w:cs="Arial"/>
        </w:rPr>
        <w:t xml:space="preserve"> Valutazione nel triennio</w:t>
      </w:r>
    </w:p>
    <w:p w14:paraId="25DD0A5B" w14:textId="77777777" w:rsidR="00376F9C" w:rsidRDefault="00376F9C">
      <w:pPr>
        <w:ind w:left="284"/>
        <w:rPr>
          <w:rFonts w:ascii="Arial" w:hAnsi="Arial" w:cs="Arial"/>
        </w:rPr>
      </w:pPr>
      <w:proofErr w:type="gramStart"/>
      <w:r>
        <w:rPr>
          <w:rFonts w:ascii="Arial" w:hAnsi="Arial" w:cs="Arial"/>
          <w:bCs/>
        </w:rPr>
        <w:t>[ ]</w:t>
      </w:r>
      <w:proofErr w:type="gramEnd"/>
      <w:r>
        <w:rPr>
          <w:rFonts w:ascii="Arial" w:hAnsi="Arial" w:cs="Arial"/>
          <w:bCs/>
        </w:rPr>
        <w:t xml:space="preserve"> </w:t>
      </w:r>
      <w:r>
        <w:rPr>
          <w:rFonts w:ascii="Arial" w:hAnsi="Arial" w:cs="Arial"/>
        </w:rPr>
        <w:t>Apprezzamento del percorso (continuità o crescita nell’impegno nel triennio, forme di collaborazione e sostegno ai compagni, attività aggiuntive)</w:t>
      </w:r>
    </w:p>
    <w:p w14:paraId="2BE30D84" w14:textId="77777777" w:rsidR="00376F9C" w:rsidRDefault="00376F9C">
      <w:pPr>
        <w:ind w:left="284"/>
        <w:rPr>
          <w:rFonts w:ascii="Arial" w:hAnsi="Arial" w:cs="Arial"/>
        </w:rPr>
      </w:pPr>
    </w:p>
    <w:p w14:paraId="408A4D3B" w14:textId="77777777" w:rsidR="00376F9C" w:rsidRDefault="00376F9C">
      <w:pPr>
        <w:pStyle w:val="Corpotesto"/>
        <w:rPr>
          <w:b/>
          <w:bCs/>
          <w:i w:val="0"/>
          <w:iCs w:val="0"/>
          <w:sz w:val="24"/>
        </w:rPr>
      </w:pPr>
    </w:p>
    <w:p w14:paraId="14C1A6D4" w14:textId="77777777" w:rsidR="009752D6" w:rsidRDefault="009752D6">
      <w:pPr>
        <w:pStyle w:val="Corpotesto"/>
        <w:rPr>
          <w:b/>
          <w:bCs/>
          <w:i w:val="0"/>
          <w:iCs w:val="0"/>
          <w:sz w:val="24"/>
        </w:rPr>
      </w:pPr>
    </w:p>
    <w:p w14:paraId="6429D70C" w14:textId="77777777" w:rsidR="009752D6" w:rsidRDefault="009752D6">
      <w:pPr>
        <w:pStyle w:val="Corpotesto"/>
        <w:rPr>
          <w:b/>
          <w:bCs/>
          <w:i w:val="0"/>
          <w:iCs w:val="0"/>
          <w:sz w:val="24"/>
        </w:rPr>
      </w:pPr>
    </w:p>
    <w:p w14:paraId="342BE4DE" w14:textId="77777777" w:rsidR="009752D6" w:rsidRDefault="009752D6">
      <w:pPr>
        <w:pStyle w:val="Corpotesto"/>
        <w:rPr>
          <w:i w:val="0"/>
          <w:iCs w:val="0"/>
          <w:sz w:val="24"/>
        </w:rPr>
      </w:pPr>
    </w:p>
    <w:p w14:paraId="12F7D5A5" w14:textId="77777777" w:rsidR="00007B1A" w:rsidRDefault="00007B1A" w:rsidP="00007B1A">
      <w:pPr>
        <w:pStyle w:val="Corpotesto"/>
        <w:spacing w:line="480" w:lineRule="auto"/>
        <w:jc w:val="center"/>
        <w:rPr>
          <w:b/>
          <w:bCs/>
          <w:i w:val="0"/>
          <w:iCs w:val="0"/>
          <w:sz w:val="24"/>
        </w:rPr>
      </w:pPr>
      <w:r>
        <w:rPr>
          <w:b/>
          <w:bCs/>
          <w:i w:val="0"/>
          <w:iCs w:val="0"/>
          <w:sz w:val="24"/>
        </w:rPr>
        <w:t>I DOCENTI DEL CONSIGLIO DI CLASSE</w:t>
      </w:r>
    </w:p>
    <w:p w14:paraId="48CBC8DF" w14:textId="77777777" w:rsidR="00007B1A" w:rsidRDefault="00007B1A" w:rsidP="00007B1A">
      <w:pPr>
        <w:pStyle w:val="Corpotesto"/>
        <w:spacing w:line="480" w:lineRule="auto"/>
        <w:jc w:val="center"/>
        <w:rPr>
          <w:b/>
          <w:bCs/>
          <w:i w:val="0"/>
          <w:iCs w:val="0"/>
          <w:sz w:val="24"/>
        </w:rPr>
      </w:pPr>
    </w:p>
    <w:p w14:paraId="4CE5FA1D" w14:textId="77777777" w:rsidR="00007B1A" w:rsidRDefault="00007B1A" w:rsidP="00007B1A">
      <w:pPr>
        <w:pStyle w:val="Corpotesto"/>
        <w:spacing w:line="480" w:lineRule="auto"/>
        <w:rPr>
          <w:i w:val="0"/>
          <w:iCs w:val="0"/>
          <w:sz w:val="24"/>
        </w:rPr>
      </w:pPr>
      <w:r>
        <w:rPr>
          <w:i w:val="0"/>
          <w:iCs w:val="0"/>
          <w:sz w:val="24"/>
        </w:rPr>
        <w:t>Italiano</w:t>
      </w:r>
      <w:r>
        <w:rPr>
          <w:i w:val="0"/>
          <w:iCs w:val="0"/>
          <w:sz w:val="24"/>
        </w:rPr>
        <w:tab/>
      </w:r>
      <w:r>
        <w:rPr>
          <w:i w:val="0"/>
          <w:iCs w:val="0"/>
          <w:sz w:val="24"/>
        </w:rPr>
        <w:tab/>
      </w:r>
      <w:r>
        <w:rPr>
          <w:i w:val="0"/>
          <w:iCs w:val="0"/>
          <w:sz w:val="24"/>
        </w:rPr>
        <w:tab/>
      </w:r>
      <w:r>
        <w:rPr>
          <w:i w:val="0"/>
          <w:iCs w:val="0"/>
          <w:sz w:val="24"/>
        </w:rPr>
        <w:tab/>
        <w:t>___________________________________</w:t>
      </w:r>
    </w:p>
    <w:p w14:paraId="2DB901FA" w14:textId="77777777" w:rsidR="00007B1A" w:rsidRDefault="00007B1A" w:rsidP="00007B1A">
      <w:pPr>
        <w:pStyle w:val="Corpotesto"/>
        <w:spacing w:line="480" w:lineRule="auto"/>
        <w:rPr>
          <w:i w:val="0"/>
          <w:iCs w:val="0"/>
          <w:sz w:val="24"/>
        </w:rPr>
      </w:pPr>
      <w:r>
        <w:rPr>
          <w:i w:val="0"/>
          <w:iCs w:val="0"/>
          <w:sz w:val="24"/>
        </w:rPr>
        <w:t xml:space="preserve">Storia </w:t>
      </w:r>
      <w:r>
        <w:rPr>
          <w:i w:val="0"/>
          <w:iCs w:val="0"/>
          <w:sz w:val="24"/>
        </w:rPr>
        <w:tab/>
      </w:r>
      <w:r>
        <w:rPr>
          <w:i w:val="0"/>
          <w:iCs w:val="0"/>
          <w:sz w:val="24"/>
        </w:rPr>
        <w:tab/>
      </w:r>
      <w:r>
        <w:rPr>
          <w:i w:val="0"/>
          <w:iCs w:val="0"/>
          <w:sz w:val="24"/>
        </w:rPr>
        <w:tab/>
      </w:r>
      <w:r>
        <w:rPr>
          <w:i w:val="0"/>
          <w:iCs w:val="0"/>
          <w:sz w:val="24"/>
        </w:rPr>
        <w:tab/>
      </w:r>
      <w:r>
        <w:rPr>
          <w:i w:val="0"/>
          <w:iCs w:val="0"/>
          <w:sz w:val="24"/>
        </w:rPr>
        <w:tab/>
        <w:t>___________________________________</w:t>
      </w:r>
    </w:p>
    <w:p w14:paraId="2D8DACB0" w14:textId="77777777" w:rsidR="00007B1A" w:rsidRDefault="00007B1A" w:rsidP="00007B1A">
      <w:pPr>
        <w:pStyle w:val="Corpotesto"/>
        <w:spacing w:line="480" w:lineRule="auto"/>
        <w:rPr>
          <w:i w:val="0"/>
          <w:iCs w:val="0"/>
          <w:sz w:val="24"/>
        </w:rPr>
      </w:pPr>
      <w:r>
        <w:rPr>
          <w:i w:val="0"/>
          <w:iCs w:val="0"/>
          <w:sz w:val="24"/>
        </w:rPr>
        <w:lastRenderedPageBreak/>
        <w:t>Geografia</w:t>
      </w:r>
      <w:r>
        <w:rPr>
          <w:i w:val="0"/>
          <w:iCs w:val="0"/>
          <w:sz w:val="24"/>
        </w:rPr>
        <w:tab/>
      </w:r>
      <w:r>
        <w:rPr>
          <w:i w:val="0"/>
          <w:iCs w:val="0"/>
          <w:sz w:val="24"/>
        </w:rPr>
        <w:tab/>
      </w:r>
      <w:r>
        <w:rPr>
          <w:i w:val="0"/>
          <w:iCs w:val="0"/>
          <w:sz w:val="24"/>
        </w:rPr>
        <w:tab/>
      </w:r>
      <w:r>
        <w:rPr>
          <w:i w:val="0"/>
          <w:iCs w:val="0"/>
          <w:sz w:val="24"/>
        </w:rPr>
        <w:tab/>
        <w:t>___________________________________</w:t>
      </w:r>
    </w:p>
    <w:p w14:paraId="2F269FC0" w14:textId="77777777" w:rsidR="00007B1A" w:rsidRDefault="00007B1A" w:rsidP="00007B1A">
      <w:pPr>
        <w:pStyle w:val="Corpotesto"/>
        <w:spacing w:line="480" w:lineRule="auto"/>
        <w:rPr>
          <w:i w:val="0"/>
          <w:iCs w:val="0"/>
          <w:sz w:val="24"/>
        </w:rPr>
      </w:pPr>
      <w:r>
        <w:rPr>
          <w:i w:val="0"/>
          <w:iCs w:val="0"/>
          <w:sz w:val="24"/>
        </w:rPr>
        <w:t>Matematica e Scienze</w:t>
      </w:r>
      <w:r>
        <w:rPr>
          <w:i w:val="0"/>
          <w:iCs w:val="0"/>
          <w:sz w:val="24"/>
        </w:rPr>
        <w:tab/>
      </w:r>
      <w:r>
        <w:rPr>
          <w:i w:val="0"/>
          <w:iCs w:val="0"/>
          <w:sz w:val="24"/>
        </w:rPr>
        <w:tab/>
        <w:t>___________________________________</w:t>
      </w:r>
    </w:p>
    <w:p w14:paraId="77CB4AFC" w14:textId="77777777" w:rsidR="00007B1A" w:rsidRDefault="00007B1A" w:rsidP="00007B1A">
      <w:pPr>
        <w:pStyle w:val="Corpotesto"/>
        <w:spacing w:line="480" w:lineRule="auto"/>
        <w:rPr>
          <w:i w:val="0"/>
          <w:iCs w:val="0"/>
          <w:sz w:val="24"/>
        </w:rPr>
      </w:pPr>
      <w:r>
        <w:rPr>
          <w:i w:val="0"/>
          <w:iCs w:val="0"/>
          <w:sz w:val="24"/>
        </w:rPr>
        <w:t>Inglese</w:t>
      </w:r>
      <w:r>
        <w:rPr>
          <w:i w:val="0"/>
          <w:iCs w:val="0"/>
          <w:sz w:val="24"/>
        </w:rPr>
        <w:tab/>
      </w:r>
      <w:r>
        <w:rPr>
          <w:i w:val="0"/>
          <w:iCs w:val="0"/>
          <w:sz w:val="24"/>
        </w:rPr>
        <w:tab/>
      </w:r>
      <w:r>
        <w:rPr>
          <w:i w:val="0"/>
          <w:iCs w:val="0"/>
          <w:sz w:val="24"/>
        </w:rPr>
        <w:tab/>
      </w:r>
      <w:r>
        <w:rPr>
          <w:i w:val="0"/>
          <w:iCs w:val="0"/>
          <w:sz w:val="24"/>
        </w:rPr>
        <w:tab/>
        <w:t>___________________________________</w:t>
      </w:r>
    </w:p>
    <w:p w14:paraId="4D089544" w14:textId="77777777" w:rsidR="00007B1A" w:rsidRDefault="00007B1A" w:rsidP="00007B1A">
      <w:pPr>
        <w:pStyle w:val="Corpotesto"/>
        <w:spacing w:line="480" w:lineRule="auto"/>
        <w:rPr>
          <w:i w:val="0"/>
          <w:iCs w:val="0"/>
          <w:sz w:val="24"/>
        </w:rPr>
      </w:pPr>
      <w:r>
        <w:rPr>
          <w:i w:val="0"/>
          <w:iCs w:val="0"/>
          <w:sz w:val="24"/>
        </w:rPr>
        <w:t>Francese</w:t>
      </w:r>
      <w:r>
        <w:rPr>
          <w:i w:val="0"/>
          <w:iCs w:val="0"/>
          <w:sz w:val="24"/>
        </w:rPr>
        <w:tab/>
      </w:r>
      <w:r>
        <w:rPr>
          <w:i w:val="0"/>
          <w:iCs w:val="0"/>
          <w:sz w:val="24"/>
        </w:rPr>
        <w:tab/>
      </w:r>
      <w:r>
        <w:rPr>
          <w:i w:val="0"/>
          <w:iCs w:val="0"/>
          <w:sz w:val="24"/>
        </w:rPr>
        <w:tab/>
      </w:r>
      <w:r>
        <w:rPr>
          <w:i w:val="0"/>
          <w:iCs w:val="0"/>
          <w:sz w:val="24"/>
        </w:rPr>
        <w:tab/>
        <w:t>___________________________________</w:t>
      </w:r>
    </w:p>
    <w:p w14:paraId="5D5324F2" w14:textId="77777777" w:rsidR="00007B1A" w:rsidRDefault="00007B1A" w:rsidP="00007B1A">
      <w:pPr>
        <w:pStyle w:val="Corpotesto"/>
        <w:spacing w:line="480" w:lineRule="auto"/>
        <w:rPr>
          <w:i w:val="0"/>
          <w:iCs w:val="0"/>
          <w:sz w:val="24"/>
        </w:rPr>
      </w:pPr>
      <w:r>
        <w:rPr>
          <w:i w:val="0"/>
          <w:iCs w:val="0"/>
          <w:sz w:val="24"/>
        </w:rPr>
        <w:t xml:space="preserve">Tecnologia </w:t>
      </w:r>
      <w:r>
        <w:rPr>
          <w:i w:val="0"/>
          <w:iCs w:val="0"/>
          <w:sz w:val="24"/>
        </w:rPr>
        <w:tab/>
      </w:r>
      <w:r>
        <w:rPr>
          <w:i w:val="0"/>
          <w:iCs w:val="0"/>
          <w:sz w:val="24"/>
        </w:rPr>
        <w:tab/>
      </w:r>
      <w:r>
        <w:rPr>
          <w:i w:val="0"/>
          <w:iCs w:val="0"/>
          <w:sz w:val="24"/>
        </w:rPr>
        <w:tab/>
      </w:r>
      <w:r>
        <w:rPr>
          <w:i w:val="0"/>
          <w:iCs w:val="0"/>
          <w:sz w:val="24"/>
        </w:rPr>
        <w:tab/>
        <w:t>___________________________________</w:t>
      </w:r>
    </w:p>
    <w:p w14:paraId="59BD508C" w14:textId="77777777" w:rsidR="00007B1A" w:rsidRDefault="00007B1A" w:rsidP="00007B1A">
      <w:pPr>
        <w:pStyle w:val="Corpotesto"/>
        <w:spacing w:line="480" w:lineRule="auto"/>
        <w:rPr>
          <w:i w:val="0"/>
          <w:iCs w:val="0"/>
          <w:sz w:val="24"/>
        </w:rPr>
      </w:pPr>
      <w:r>
        <w:rPr>
          <w:i w:val="0"/>
          <w:iCs w:val="0"/>
          <w:sz w:val="24"/>
        </w:rPr>
        <w:t>Arte e immagine</w:t>
      </w:r>
      <w:r>
        <w:rPr>
          <w:i w:val="0"/>
          <w:iCs w:val="0"/>
          <w:sz w:val="24"/>
        </w:rPr>
        <w:tab/>
      </w:r>
      <w:r>
        <w:rPr>
          <w:i w:val="0"/>
          <w:iCs w:val="0"/>
          <w:sz w:val="24"/>
        </w:rPr>
        <w:tab/>
      </w:r>
      <w:r>
        <w:rPr>
          <w:i w:val="0"/>
          <w:iCs w:val="0"/>
          <w:sz w:val="24"/>
        </w:rPr>
        <w:tab/>
        <w:t>___________________________________</w:t>
      </w:r>
    </w:p>
    <w:p w14:paraId="4EC7F5A2" w14:textId="77777777" w:rsidR="00007B1A" w:rsidRDefault="00007B1A" w:rsidP="00007B1A">
      <w:pPr>
        <w:pStyle w:val="Corpotesto"/>
        <w:spacing w:line="480" w:lineRule="auto"/>
        <w:rPr>
          <w:i w:val="0"/>
          <w:iCs w:val="0"/>
          <w:sz w:val="24"/>
        </w:rPr>
      </w:pPr>
      <w:r>
        <w:rPr>
          <w:i w:val="0"/>
          <w:iCs w:val="0"/>
          <w:sz w:val="24"/>
        </w:rPr>
        <w:t>Musica</w:t>
      </w:r>
      <w:r>
        <w:rPr>
          <w:i w:val="0"/>
          <w:iCs w:val="0"/>
          <w:sz w:val="24"/>
        </w:rPr>
        <w:tab/>
      </w:r>
      <w:r>
        <w:rPr>
          <w:i w:val="0"/>
          <w:iCs w:val="0"/>
          <w:sz w:val="24"/>
        </w:rPr>
        <w:tab/>
      </w:r>
      <w:r>
        <w:rPr>
          <w:i w:val="0"/>
          <w:iCs w:val="0"/>
          <w:sz w:val="24"/>
        </w:rPr>
        <w:tab/>
      </w:r>
      <w:r>
        <w:rPr>
          <w:i w:val="0"/>
          <w:iCs w:val="0"/>
          <w:sz w:val="24"/>
        </w:rPr>
        <w:tab/>
        <w:t>___________________________________</w:t>
      </w:r>
    </w:p>
    <w:p w14:paraId="68271B78" w14:textId="77777777" w:rsidR="00007B1A" w:rsidRDefault="00007B1A" w:rsidP="00007B1A">
      <w:pPr>
        <w:pStyle w:val="Corpotesto"/>
        <w:spacing w:line="480" w:lineRule="auto"/>
        <w:rPr>
          <w:i w:val="0"/>
          <w:iCs w:val="0"/>
          <w:sz w:val="24"/>
        </w:rPr>
      </w:pPr>
      <w:r>
        <w:rPr>
          <w:i w:val="0"/>
          <w:iCs w:val="0"/>
          <w:sz w:val="24"/>
        </w:rPr>
        <w:t>Educazione fisica</w:t>
      </w:r>
      <w:r>
        <w:rPr>
          <w:i w:val="0"/>
          <w:iCs w:val="0"/>
          <w:sz w:val="24"/>
        </w:rPr>
        <w:tab/>
      </w:r>
      <w:r>
        <w:rPr>
          <w:i w:val="0"/>
          <w:iCs w:val="0"/>
          <w:sz w:val="24"/>
        </w:rPr>
        <w:tab/>
      </w:r>
      <w:r>
        <w:rPr>
          <w:i w:val="0"/>
          <w:iCs w:val="0"/>
          <w:sz w:val="24"/>
        </w:rPr>
        <w:tab/>
        <w:t>___________________________________</w:t>
      </w:r>
    </w:p>
    <w:p w14:paraId="3F55BFB5" w14:textId="77777777" w:rsidR="00007B1A" w:rsidRDefault="00007B1A" w:rsidP="00007B1A">
      <w:pPr>
        <w:pStyle w:val="Corpotesto"/>
        <w:spacing w:line="480" w:lineRule="auto"/>
        <w:rPr>
          <w:i w:val="0"/>
          <w:iCs w:val="0"/>
          <w:sz w:val="24"/>
        </w:rPr>
      </w:pPr>
      <w:r>
        <w:rPr>
          <w:i w:val="0"/>
          <w:iCs w:val="0"/>
          <w:sz w:val="24"/>
        </w:rPr>
        <w:t>I.R.C.</w:t>
      </w:r>
      <w:r>
        <w:rPr>
          <w:i w:val="0"/>
          <w:iCs w:val="0"/>
          <w:sz w:val="24"/>
        </w:rPr>
        <w:tab/>
      </w:r>
      <w:r>
        <w:rPr>
          <w:i w:val="0"/>
          <w:iCs w:val="0"/>
          <w:sz w:val="24"/>
        </w:rPr>
        <w:tab/>
      </w:r>
      <w:r>
        <w:rPr>
          <w:i w:val="0"/>
          <w:iCs w:val="0"/>
          <w:sz w:val="24"/>
        </w:rPr>
        <w:tab/>
      </w:r>
      <w:r>
        <w:rPr>
          <w:i w:val="0"/>
          <w:iCs w:val="0"/>
          <w:sz w:val="24"/>
        </w:rPr>
        <w:tab/>
      </w:r>
      <w:r>
        <w:rPr>
          <w:i w:val="0"/>
          <w:iCs w:val="0"/>
          <w:sz w:val="24"/>
        </w:rPr>
        <w:tab/>
        <w:t>___________________________________</w:t>
      </w:r>
    </w:p>
    <w:p w14:paraId="57A858EC" w14:textId="77777777" w:rsidR="00007B1A" w:rsidRPr="00711411" w:rsidRDefault="00007B1A" w:rsidP="00007B1A">
      <w:pPr>
        <w:pStyle w:val="Corpotesto"/>
        <w:spacing w:line="480" w:lineRule="auto"/>
        <w:rPr>
          <w:i w:val="0"/>
          <w:iCs w:val="0"/>
          <w:sz w:val="24"/>
        </w:rPr>
      </w:pPr>
      <w:r>
        <w:rPr>
          <w:i w:val="0"/>
          <w:iCs w:val="0"/>
          <w:sz w:val="24"/>
        </w:rPr>
        <w:t>Materia alternativa all’IRC</w:t>
      </w:r>
      <w:r>
        <w:rPr>
          <w:i w:val="0"/>
          <w:iCs w:val="0"/>
          <w:sz w:val="24"/>
        </w:rPr>
        <w:tab/>
      </w:r>
      <w:r>
        <w:rPr>
          <w:i w:val="0"/>
          <w:iCs w:val="0"/>
          <w:sz w:val="24"/>
        </w:rPr>
        <w:tab/>
        <w:t>___________________________________</w:t>
      </w:r>
    </w:p>
    <w:p w14:paraId="70682B3A" w14:textId="77777777" w:rsidR="00007B1A" w:rsidRDefault="00007B1A" w:rsidP="00007B1A">
      <w:pPr>
        <w:pStyle w:val="Corpotesto"/>
        <w:spacing w:line="480" w:lineRule="auto"/>
        <w:rPr>
          <w:i w:val="0"/>
          <w:iCs w:val="0"/>
          <w:sz w:val="24"/>
        </w:rPr>
      </w:pPr>
      <w:r>
        <w:rPr>
          <w:i w:val="0"/>
          <w:iCs w:val="0"/>
          <w:sz w:val="24"/>
        </w:rPr>
        <w:t>Sostegno</w:t>
      </w:r>
      <w:r>
        <w:rPr>
          <w:i w:val="0"/>
          <w:iCs w:val="0"/>
          <w:sz w:val="24"/>
        </w:rPr>
        <w:tab/>
      </w:r>
      <w:r>
        <w:rPr>
          <w:i w:val="0"/>
          <w:iCs w:val="0"/>
          <w:sz w:val="24"/>
        </w:rPr>
        <w:tab/>
      </w:r>
      <w:r>
        <w:rPr>
          <w:i w:val="0"/>
          <w:iCs w:val="0"/>
          <w:sz w:val="24"/>
        </w:rPr>
        <w:tab/>
      </w:r>
      <w:r>
        <w:rPr>
          <w:i w:val="0"/>
          <w:iCs w:val="0"/>
          <w:sz w:val="24"/>
        </w:rPr>
        <w:tab/>
        <w:t>___________________________________</w:t>
      </w:r>
    </w:p>
    <w:p w14:paraId="674F3393" w14:textId="77777777" w:rsidR="00007B1A" w:rsidRDefault="00007B1A" w:rsidP="00007B1A">
      <w:pPr>
        <w:pStyle w:val="Corpotesto"/>
        <w:rPr>
          <w:i w:val="0"/>
          <w:iCs w:val="0"/>
          <w:sz w:val="24"/>
        </w:rPr>
      </w:pPr>
    </w:p>
    <w:p w14:paraId="647A70A2" w14:textId="77777777" w:rsidR="00007B1A" w:rsidRDefault="00007B1A" w:rsidP="00007B1A">
      <w:pPr>
        <w:pStyle w:val="Corpotesto"/>
        <w:rPr>
          <w:i w:val="0"/>
          <w:iCs w:val="0"/>
          <w:sz w:val="24"/>
        </w:rPr>
      </w:pPr>
    </w:p>
    <w:p w14:paraId="483FD5B6" w14:textId="77777777" w:rsidR="00007B1A" w:rsidRDefault="00007B1A" w:rsidP="00007B1A">
      <w:pPr>
        <w:ind w:left="284"/>
        <w:rPr>
          <w:rFonts w:ascii="Arial" w:hAnsi="Arial" w:cs="Arial"/>
        </w:rPr>
      </w:pPr>
    </w:p>
    <w:p w14:paraId="53F67F4F" w14:textId="77777777" w:rsidR="00007B1A" w:rsidRDefault="00007B1A" w:rsidP="00007B1A">
      <w:pPr>
        <w:pStyle w:val="Corpotesto"/>
        <w:rPr>
          <w:i w:val="0"/>
          <w:iCs w:val="0"/>
          <w:sz w:val="24"/>
        </w:rPr>
      </w:pPr>
    </w:p>
    <w:p w14:paraId="327ECB86" w14:textId="77777777" w:rsidR="00007B1A" w:rsidRDefault="00007B1A" w:rsidP="00007B1A">
      <w:pPr>
        <w:pStyle w:val="Corpotesto"/>
        <w:rPr>
          <w:i w:val="0"/>
          <w:iCs w:val="0"/>
          <w:sz w:val="24"/>
        </w:rPr>
      </w:pPr>
      <w:r>
        <w:rPr>
          <w:i w:val="0"/>
          <w:iCs w:val="0"/>
          <w:sz w:val="24"/>
        </w:rPr>
        <w:t>Gallicano, ___________</w:t>
      </w:r>
      <w:r>
        <w:rPr>
          <w:i w:val="0"/>
          <w:iCs w:val="0"/>
          <w:sz w:val="24"/>
        </w:rPr>
        <w:tab/>
      </w:r>
      <w:r>
        <w:rPr>
          <w:i w:val="0"/>
          <w:iCs w:val="0"/>
          <w:sz w:val="24"/>
        </w:rPr>
        <w:tab/>
        <w:t>IL COORDINATORE ___________________________</w:t>
      </w:r>
    </w:p>
    <w:p w14:paraId="455294A4" w14:textId="77777777" w:rsidR="00376F9C" w:rsidRDefault="00376F9C" w:rsidP="00983B02">
      <w:pPr>
        <w:pStyle w:val="Corpotesto"/>
        <w:spacing w:line="480" w:lineRule="auto"/>
        <w:jc w:val="center"/>
        <w:rPr>
          <w:i w:val="0"/>
          <w:iCs w:val="0"/>
          <w:sz w:val="24"/>
        </w:rPr>
      </w:pPr>
    </w:p>
    <w:sectPr w:rsidR="00376F9C">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0183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9BD"/>
      </v:shape>
    </w:pict>
  </w:numPicBullet>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pPr>
      <w:rPr>
        <w:rFonts w:ascii="Wingdings" w:hAnsi="Wingdings"/>
        <w:sz w:val="16"/>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pPr>
      <w:rPr>
        <w:rFonts w:ascii="Wingdings" w:hAnsi="Wingdings"/>
        <w:sz w:val="16"/>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pPr>
      <w:rPr>
        <w:rFonts w:ascii="Wingdings" w:hAnsi="Wingdings"/>
        <w:sz w:val="16"/>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pPr>
      <w:rPr>
        <w:rFonts w:ascii="Wingdings" w:hAnsi="Wingdings"/>
        <w:sz w:val="16"/>
      </w:r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5" w15:restartNumberingAfterBreak="0">
    <w:nsid w:val="00000008"/>
    <w:multiLevelType w:val="multilevel"/>
    <w:tmpl w:val="00000008"/>
    <w:name w:val="WW8Num8"/>
    <w:lvl w:ilvl="0">
      <w:start w:val="1"/>
      <w:numFmt w:val="bullet"/>
      <w:lvlText w:val=""/>
      <w:lvlJc w:val="left"/>
      <w:pPr>
        <w:tabs>
          <w:tab w:val="num" w:pos="1068"/>
        </w:tabs>
      </w:pPr>
      <w:rPr>
        <w:rFonts w:ascii="Symbol" w:hAnsi="Symbol"/>
      </w:rPr>
    </w:lvl>
    <w:lvl w:ilvl="1">
      <w:start w:val="1"/>
      <w:numFmt w:val="bullet"/>
      <w:lvlText w:val=""/>
      <w:lvlJc w:val="left"/>
      <w:pPr>
        <w:tabs>
          <w:tab w:val="num" w:pos="2136"/>
        </w:tabs>
      </w:pPr>
      <w:rPr>
        <w:rFonts w:ascii="Wingdings" w:hAnsi="Wingdings"/>
        <w:sz w:val="16"/>
      </w:rPr>
    </w:lvl>
    <w:lvl w:ilvl="2">
      <w:start w:val="1"/>
      <w:numFmt w:val="bullet"/>
      <w:lvlText w:val=""/>
      <w:lvlJc w:val="left"/>
      <w:pPr>
        <w:tabs>
          <w:tab w:val="num" w:pos="2856"/>
        </w:tabs>
      </w:pPr>
      <w:rPr>
        <w:rFonts w:ascii="Wingdings" w:hAnsi="Wingdings"/>
      </w:rPr>
    </w:lvl>
    <w:lvl w:ilvl="3">
      <w:start w:val="1"/>
      <w:numFmt w:val="bullet"/>
      <w:lvlText w:val=""/>
      <w:lvlJc w:val="left"/>
      <w:pPr>
        <w:tabs>
          <w:tab w:val="num" w:pos="3576"/>
        </w:tabs>
      </w:pPr>
      <w:rPr>
        <w:rFonts w:ascii="Symbol" w:hAnsi="Symbol"/>
      </w:rPr>
    </w:lvl>
    <w:lvl w:ilvl="4">
      <w:start w:val="1"/>
      <w:numFmt w:val="bullet"/>
      <w:lvlText w:val="o"/>
      <w:lvlJc w:val="left"/>
      <w:pPr>
        <w:tabs>
          <w:tab w:val="num" w:pos="4296"/>
        </w:tabs>
      </w:pPr>
      <w:rPr>
        <w:rFonts w:ascii="Courier New" w:hAnsi="Courier New"/>
      </w:rPr>
    </w:lvl>
    <w:lvl w:ilvl="5">
      <w:start w:val="1"/>
      <w:numFmt w:val="bullet"/>
      <w:lvlText w:val=""/>
      <w:lvlJc w:val="left"/>
      <w:pPr>
        <w:tabs>
          <w:tab w:val="num" w:pos="5016"/>
        </w:tabs>
      </w:pPr>
      <w:rPr>
        <w:rFonts w:ascii="Wingdings" w:hAnsi="Wingdings"/>
      </w:rPr>
    </w:lvl>
    <w:lvl w:ilvl="6">
      <w:start w:val="1"/>
      <w:numFmt w:val="bullet"/>
      <w:lvlText w:val=""/>
      <w:lvlJc w:val="left"/>
      <w:pPr>
        <w:tabs>
          <w:tab w:val="num" w:pos="5736"/>
        </w:tabs>
      </w:pPr>
      <w:rPr>
        <w:rFonts w:ascii="Symbol" w:hAnsi="Symbol"/>
      </w:rPr>
    </w:lvl>
    <w:lvl w:ilvl="7">
      <w:start w:val="1"/>
      <w:numFmt w:val="bullet"/>
      <w:lvlText w:val="o"/>
      <w:lvlJc w:val="left"/>
      <w:pPr>
        <w:tabs>
          <w:tab w:val="num" w:pos="6456"/>
        </w:tabs>
      </w:pPr>
      <w:rPr>
        <w:rFonts w:ascii="Courier New" w:hAnsi="Courier New"/>
      </w:rPr>
    </w:lvl>
    <w:lvl w:ilvl="8">
      <w:start w:val="1"/>
      <w:numFmt w:val="bullet"/>
      <w:lvlText w:val=""/>
      <w:lvlJc w:val="left"/>
      <w:pPr>
        <w:tabs>
          <w:tab w:val="num" w:pos="7176"/>
        </w:tabs>
      </w:pPr>
      <w:rPr>
        <w:rFonts w:ascii="Wingdings" w:hAnsi="Wingdings"/>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pPr>
      <w:rPr>
        <w:rFonts w:ascii="Wingdings" w:hAnsi="Wingdings"/>
        <w:sz w:val="16"/>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7" w15:restartNumberingAfterBreak="0">
    <w:nsid w:val="04F85EDF"/>
    <w:multiLevelType w:val="hybridMultilevel"/>
    <w:tmpl w:val="EEE693A4"/>
    <w:lvl w:ilvl="0" w:tplc="38629648">
      <w:start w:val="1"/>
      <w:numFmt w:val="decimal"/>
      <w:lvlText w:val="%1)"/>
      <w:lvlJc w:val="left"/>
      <w:pPr>
        <w:tabs>
          <w:tab w:val="num" w:pos="720"/>
        </w:tabs>
        <w:ind w:left="720" w:hanging="360"/>
      </w:pPr>
    </w:lvl>
    <w:lvl w:ilvl="1" w:tplc="A712EC7E">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05F9600F"/>
    <w:multiLevelType w:val="multilevel"/>
    <w:tmpl w:val="9918A7A8"/>
    <w:lvl w:ilvl="0">
      <w:start w:val="1"/>
      <w:numFmt w:val="bullet"/>
      <w:lvlText w:val=""/>
      <w:lvlJc w:val="left"/>
      <w:pPr>
        <w:tabs>
          <w:tab w:val="num" w:pos="1191"/>
        </w:tabs>
        <w:ind w:left="1247" w:hanging="396"/>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05D008E"/>
    <w:multiLevelType w:val="hybridMultilevel"/>
    <w:tmpl w:val="EC16969E"/>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BD6FFD"/>
    <w:multiLevelType w:val="hybridMultilevel"/>
    <w:tmpl w:val="21F07AA8"/>
    <w:lvl w:ilvl="0" w:tplc="F7F62532">
      <w:start w:val="1"/>
      <w:numFmt w:val="bullet"/>
      <w:lvlText w:val=""/>
      <w:lvlJc w:val="left"/>
      <w:pPr>
        <w:tabs>
          <w:tab w:val="num" w:pos="1080"/>
        </w:tabs>
        <w:ind w:left="1080" w:hanging="360"/>
      </w:pPr>
      <w:rPr>
        <w:rFonts w:ascii="Wingdings" w:hAnsi="Wingdings" w:hint="default"/>
        <w:sz w:val="24"/>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6A864C8"/>
    <w:multiLevelType w:val="hybridMultilevel"/>
    <w:tmpl w:val="4962AF80"/>
    <w:lvl w:ilvl="0" w:tplc="6A76B074">
      <w:start w:val="1"/>
      <w:numFmt w:val="bullet"/>
      <w:lvlText w:val=""/>
      <w:lvlJc w:val="left"/>
      <w:pPr>
        <w:tabs>
          <w:tab w:val="num" w:pos="1758"/>
        </w:tabs>
        <w:ind w:left="1758" w:hanging="340"/>
      </w:pPr>
      <w:rPr>
        <w:rFonts w:ascii="Wingdings" w:hAnsi="Wingdings" w:hint="default"/>
        <w:sz w:val="24"/>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885DA7"/>
    <w:multiLevelType w:val="hybridMultilevel"/>
    <w:tmpl w:val="51FEECF4"/>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BE14315"/>
    <w:multiLevelType w:val="multilevel"/>
    <w:tmpl w:val="EC16969E"/>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2725AA"/>
    <w:multiLevelType w:val="multilevel"/>
    <w:tmpl w:val="EC16969E"/>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882673"/>
    <w:multiLevelType w:val="multilevel"/>
    <w:tmpl w:val="EC16969E"/>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5FA343A"/>
    <w:multiLevelType w:val="hybridMultilevel"/>
    <w:tmpl w:val="9E22F91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A8B4CD0"/>
    <w:multiLevelType w:val="hybridMultilevel"/>
    <w:tmpl w:val="154423C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44A42D1"/>
    <w:multiLevelType w:val="hybridMultilevel"/>
    <w:tmpl w:val="1C1234D0"/>
    <w:lvl w:ilvl="0" w:tplc="4D3448EA">
      <w:start w:val="1"/>
      <w:numFmt w:val="bullet"/>
      <w:lvlText w:val=""/>
      <w:lvlJc w:val="left"/>
      <w:pPr>
        <w:tabs>
          <w:tab w:val="num" w:pos="964"/>
        </w:tabs>
        <w:ind w:left="907" w:hanging="340"/>
      </w:pPr>
      <w:rPr>
        <w:rFonts w:ascii="Wingdings" w:hAnsi="Wingdings" w:hint="default"/>
        <w:sz w:val="24"/>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DE6F30"/>
    <w:multiLevelType w:val="hybridMultilevel"/>
    <w:tmpl w:val="C4B84A5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2A86274"/>
    <w:multiLevelType w:val="multilevel"/>
    <w:tmpl w:val="1C1234D0"/>
    <w:lvl w:ilvl="0">
      <w:start w:val="1"/>
      <w:numFmt w:val="bullet"/>
      <w:lvlText w:val=""/>
      <w:lvlJc w:val="left"/>
      <w:pPr>
        <w:tabs>
          <w:tab w:val="num" w:pos="964"/>
        </w:tabs>
        <w:ind w:left="907" w:hanging="340"/>
      </w:pPr>
      <w:rPr>
        <w:rFonts w:ascii="Wingdings" w:hAnsi="Wingdings" w:hint="default"/>
        <w:sz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1540CD"/>
    <w:multiLevelType w:val="hybridMultilevel"/>
    <w:tmpl w:val="9214AA5E"/>
    <w:lvl w:ilvl="0" w:tplc="7BA4D47E">
      <w:start w:val="1"/>
      <w:numFmt w:val="bullet"/>
      <w:lvlText w:val=""/>
      <w:lvlJc w:val="left"/>
      <w:pPr>
        <w:tabs>
          <w:tab w:val="num" w:pos="680"/>
        </w:tabs>
        <w:ind w:left="624" w:hanging="340"/>
      </w:pPr>
      <w:rPr>
        <w:rFonts w:ascii="Wingdings" w:hAnsi="Wingdings" w:hint="default"/>
        <w:sz w:val="24"/>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4F145A"/>
    <w:multiLevelType w:val="hybridMultilevel"/>
    <w:tmpl w:val="F1A0409A"/>
    <w:lvl w:ilvl="0" w:tplc="14E01EC4">
      <w:start w:val="1"/>
      <w:numFmt w:val="bullet"/>
      <w:lvlText w:val=""/>
      <w:lvlJc w:val="left"/>
      <w:pPr>
        <w:tabs>
          <w:tab w:val="num" w:pos="1758"/>
        </w:tabs>
        <w:ind w:left="1758" w:hanging="34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E8174E"/>
    <w:multiLevelType w:val="multilevel"/>
    <w:tmpl w:val="474ED880"/>
    <w:lvl w:ilvl="0">
      <w:start w:val="1"/>
      <w:numFmt w:val="bullet"/>
      <w:lvlText w:val=""/>
      <w:lvlJc w:val="left"/>
      <w:pPr>
        <w:tabs>
          <w:tab w:val="num" w:pos="1474"/>
        </w:tabs>
        <w:ind w:left="1474" w:hanging="34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D1D6221"/>
    <w:multiLevelType w:val="hybridMultilevel"/>
    <w:tmpl w:val="9918A7A8"/>
    <w:lvl w:ilvl="0" w:tplc="66949B0C">
      <w:start w:val="1"/>
      <w:numFmt w:val="bullet"/>
      <w:lvlText w:val=""/>
      <w:lvlJc w:val="left"/>
      <w:pPr>
        <w:tabs>
          <w:tab w:val="num" w:pos="1191"/>
        </w:tabs>
        <w:ind w:left="1247" w:hanging="396"/>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FC26F12"/>
    <w:multiLevelType w:val="multilevel"/>
    <w:tmpl w:val="EC16969E"/>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CC0A4C"/>
    <w:multiLevelType w:val="hybridMultilevel"/>
    <w:tmpl w:val="23340ACA"/>
    <w:lvl w:ilvl="0" w:tplc="04802028">
      <w:numFmt w:val="bullet"/>
      <w:lvlText w:val=""/>
      <w:lvlJc w:val="left"/>
      <w:pPr>
        <w:tabs>
          <w:tab w:val="num" w:pos="1065"/>
        </w:tabs>
        <w:ind w:left="1065" w:hanging="705"/>
      </w:pPr>
      <w:rPr>
        <w:rFonts w:ascii="Symbol" w:eastAsia="Times New Roman" w:hAnsi="Symbo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pStyle w:val="Titolo5"/>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C45C50"/>
    <w:multiLevelType w:val="multilevel"/>
    <w:tmpl w:val="21F07AA8"/>
    <w:lvl w:ilvl="0">
      <w:start w:val="1"/>
      <w:numFmt w:val="bullet"/>
      <w:lvlText w:val=""/>
      <w:lvlJc w:val="left"/>
      <w:pPr>
        <w:tabs>
          <w:tab w:val="num" w:pos="1080"/>
        </w:tabs>
        <w:ind w:left="1080" w:hanging="360"/>
      </w:pPr>
      <w:rPr>
        <w:rFonts w:ascii="Wingdings" w:hAnsi="Wingdings" w:hint="default"/>
        <w:sz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C152B7B"/>
    <w:multiLevelType w:val="hybridMultilevel"/>
    <w:tmpl w:val="71148F3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DDF63C9"/>
    <w:multiLevelType w:val="hybridMultilevel"/>
    <w:tmpl w:val="BA282C1E"/>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660CB"/>
    <w:multiLevelType w:val="hybridMultilevel"/>
    <w:tmpl w:val="474ED880"/>
    <w:lvl w:ilvl="0" w:tplc="96C6CC02">
      <w:start w:val="1"/>
      <w:numFmt w:val="bullet"/>
      <w:lvlText w:val=""/>
      <w:lvlJc w:val="left"/>
      <w:pPr>
        <w:tabs>
          <w:tab w:val="num" w:pos="1474"/>
        </w:tabs>
        <w:ind w:left="1474" w:hanging="34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65D2EB5"/>
    <w:multiLevelType w:val="multilevel"/>
    <w:tmpl w:val="EC16969E"/>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2B7CA8"/>
    <w:multiLevelType w:val="hybridMultilevel"/>
    <w:tmpl w:val="2770449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AE31F0B"/>
    <w:multiLevelType w:val="multilevel"/>
    <w:tmpl w:val="F1A0409A"/>
    <w:lvl w:ilvl="0">
      <w:start w:val="1"/>
      <w:numFmt w:val="bullet"/>
      <w:lvlText w:val=""/>
      <w:lvlJc w:val="left"/>
      <w:pPr>
        <w:tabs>
          <w:tab w:val="num" w:pos="1758"/>
        </w:tabs>
        <w:ind w:left="1758" w:hanging="340"/>
      </w:pPr>
      <w:rPr>
        <w:rFonts w:ascii="Wingdings" w:hAnsi="Wingdings"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C34307B"/>
    <w:multiLevelType w:val="hybridMultilevel"/>
    <w:tmpl w:val="174626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81510020">
    <w:abstractNumId w:val="26"/>
  </w:num>
  <w:num w:numId="2" w16cid:durableId="324942652">
    <w:abstractNumId w:val="12"/>
  </w:num>
  <w:num w:numId="3" w16cid:durableId="926232273">
    <w:abstractNumId w:val="4"/>
  </w:num>
  <w:num w:numId="4" w16cid:durableId="904028973">
    <w:abstractNumId w:val="5"/>
  </w:num>
  <w:num w:numId="5" w16cid:durableId="53936201">
    <w:abstractNumId w:val="6"/>
  </w:num>
  <w:num w:numId="6" w16cid:durableId="537401144">
    <w:abstractNumId w:val="2"/>
  </w:num>
  <w:num w:numId="7" w16cid:durableId="2132897945">
    <w:abstractNumId w:val="0"/>
  </w:num>
  <w:num w:numId="8" w16cid:durableId="1801655616">
    <w:abstractNumId w:val="3"/>
  </w:num>
  <w:num w:numId="9" w16cid:durableId="2131850377">
    <w:abstractNumId w:val="1"/>
  </w:num>
  <w:num w:numId="10" w16cid:durableId="1933200401">
    <w:abstractNumId w:val="34"/>
  </w:num>
  <w:num w:numId="11" w16cid:durableId="1891266044">
    <w:abstractNumId w:val="29"/>
  </w:num>
  <w:num w:numId="12" w16cid:durableId="784814588">
    <w:abstractNumId w:val="9"/>
  </w:num>
  <w:num w:numId="13" w16cid:durableId="1979265639">
    <w:abstractNumId w:val="31"/>
  </w:num>
  <w:num w:numId="14" w16cid:durableId="1521235570">
    <w:abstractNumId w:val="13"/>
  </w:num>
  <w:num w:numId="15" w16cid:durableId="1675523473">
    <w:abstractNumId w:val="25"/>
  </w:num>
  <w:num w:numId="16" w16cid:durableId="2095778976">
    <w:abstractNumId w:val="24"/>
  </w:num>
  <w:num w:numId="17" w16cid:durableId="219875205">
    <w:abstractNumId w:val="8"/>
  </w:num>
  <w:num w:numId="18" w16cid:durableId="478116110">
    <w:abstractNumId w:val="30"/>
  </w:num>
  <w:num w:numId="19" w16cid:durableId="1933975576">
    <w:abstractNumId w:val="23"/>
  </w:num>
  <w:num w:numId="20" w16cid:durableId="1914394182">
    <w:abstractNumId w:val="22"/>
  </w:num>
  <w:num w:numId="21" w16cid:durableId="50076280">
    <w:abstractNumId w:val="15"/>
  </w:num>
  <w:num w:numId="22" w16cid:durableId="636686320">
    <w:abstractNumId w:val="14"/>
  </w:num>
  <w:num w:numId="23" w16cid:durableId="334770779">
    <w:abstractNumId w:val="10"/>
  </w:num>
  <w:num w:numId="24" w16cid:durableId="2061242166">
    <w:abstractNumId w:val="27"/>
  </w:num>
  <w:num w:numId="25" w16cid:durableId="1153180360">
    <w:abstractNumId w:val="18"/>
  </w:num>
  <w:num w:numId="26" w16cid:durableId="13508237">
    <w:abstractNumId w:val="20"/>
  </w:num>
  <w:num w:numId="27" w16cid:durableId="1104109283">
    <w:abstractNumId w:val="21"/>
  </w:num>
  <w:num w:numId="28" w16cid:durableId="1928339740">
    <w:abstractNumId w:val="33"/>
  </w:num>
  <w:num w:numId="29" w16cid:durableId="1457871387">
    <w:abstractNumId w:val="11"/>
  </w:num>
  <w:num w:numId="30" w16cid:durableId="1996303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4272240">
    <w:abstractNumId w:val="32"/>
  </w:num>
  <w:num w:numId="32" w16cid:durableId="398140494">
    <w:abstractNumId w:val="19"/>
  </w:num>
  <w:num w:numId="33" w16cid:durableId="1996376732">
    <w:abstractNumId w:val="28"/>
  </w:num>
  <w:num w:numId="34" w16cid:durableId="381104194">
    <w:abstractNumId w:val="16"/>
  </w:num>
  <w:num w:numId="35" w16cid:durableId="467405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283"/>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D7"/>
    <w:rsid w:val="00007B1A"/>
    <w:rsid w:val="00025170"/>
    <w:rsid w:val="000E74AB"/>
    <w:rsid w:val="001367E9"/>
    <w:rsid w:val="00292A17"/>
    <w:rsid w:val="00372E54"/>
    <w:rsid w:val="00376F9C"/>
    <w:rsid w:val="003E528A"/>
    <w:rsid w:val="004D0289"/>
    <w:rsid w:val="004F59E8"/>
    <w:rsid w:val="00725D43"/>
    <w:rsid w:val="00804295"/>
    <w:rsid w:val="00853A00"/>
    <w:rsid w:val="008F4A59"/>
    <w:rsid w:val="009752D6"/>
    <w:rsid w:val="0098222C"/>
    <w:rsid w:val="00983B02"/>
    <w:rsid w:val="00983B7E"/>
    <w:rsid w:val="00A318CE"/>
    <w:rsid w:val="00B64B4A"/>
    <w:rsid w:val="00B70100"/>
    <w:rsid w:val="00BC6695"/>
    <w:rsid w:val="00C57604"/>
    <w:rsid w:val="00C818D7"/>
    <w:rsid w:val="00C95C23"/>
    <w:rsid w:val="00D01E10"/>
    <w:rsid w:val="00D8084D"/>
    <w:rsid w:val="00E51C43"/>
    <w:rsid w:val="00F84447"/>
    <w:rsid w:val="00FB47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51831"/>
  <w15:chartTrackingRefBased/>
  <w15:docId w15:val="{857279AD-8ADD-D749-9CDB-F7F4FCAC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sz w:val="28"/>
      <w:lang w:val="x-none" w:eastAsia="x-none"/>
    </w:rPr>
  </w:style>
  <w:style w:type="paragraph" w:styleId="Titolo2">
    <w:name w:val="heading 2"/>
    <w:basedOn w:val="Normale"/>
    <w:next w:val="Normale"/>
    <w:qFormat/>
    <w:pPr>
      <w:keepNext/>
      <w:pBdr>
        <w:top w:val="single" w:sz="4" w:space="1" w:color="auto"/>
        <w:left w:val="single" w:sz="4" w:space="4" w:color="auto"/>
        <w:bottom w:val="single" w:sz="4" w:space="1" w:color="auto"/>
        <w:right w:val="single" w:sz="4" w:space="4" w:color="auto"/>
      </w:pBdr>
      <w:jc w:val="center"/>
      <w:outlineLvl w:val="1"/>
    </w:pPr>
    <w:rPr>
      <w:rFonts w:ascii="Arial" w:hAnsi="Arial" w:cs="Arial"/>
      <w:b/>
      <w:bCs/>
      <w:szCs w:val="22"/>
    </w:rPr>
  </w:style>
  <w:style w:type="paragraph" w:styleId="Titolo5">
    <w:name w:val="heading 5"/>
    <w:basedOn w:val="Normale"/>
    <w:next w:val="Normale"/>
    <w:qFormat/>
    <w:pPr>
      <w:keepNext/>
      <w:numPr>
        <w:ilvl w:val="4"/>
        <w:numId w:val="1"/>
      </w:numPr>
      <w:suppressAutoHyphens/>
      <w:ind w:left="360"/>
      <w:outlineLvl w:val="4"/>
    </w:pPr>
    <w:rPr>
      <w:b/>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Pr>
      <w:color w:val="0000FF"/>
      <w:u w:val="single"/>
    </w:rPr>
  </w:style>
  <w:style w:type="paragraph" w:styleId="Titolo">
    <w:name w:val="Title"/>
    <w:basedOn w:val="Normale"/>
    <w:qFormat/>
    <w:pPr>
      <w:jc w:val="center"/>
    </w:pPr>
    <w:rPr>
      <w:b/>
      <w:bCs/>
      <w:sz w:val="32"/>
      <w:lang w:val="x-none" w:eastAsia="x-none"/>
    </w:rPr>
  </w:style>
  <w:style w:type="paragraph" w:styleId="Corpotesto">
    <w:name w:val="Body Text"/>
    <w:basedOn w:val="Normale"/>
    <w:link w:val="CorpotestoCarattere"/>
    <w:semiHidden/>
    <w:rPr>
      <w:rFonts w:ascii="Arial" w:hAnsi="Arial" w:cs="Arial"/>
      <w:i/>
      <w:iCs/>
      <w:sz w:val="20"/>
    </w:rPr>
  </w:style>
  <w:style w:type="character" w:customStyle="1" w:styleId="Titolo1Carattere">
    <w:name w:val="Titolo 1 Carattere"/>
    <w:rPr>
      <w:sz w:val="28"/>
      <w:szCs w:val="24"/>
    </w:rPr>
  </w:style>
  <w:style w:type="paragraph" w:styleId="Paragrafoelenco">
    <w:name w:val="List Paragraph"/>
    <w:basedOn w:val="Normale"/>
    <w:uiPriority w:val="34"/>
    <w:qFormat/>
    <w:pPr>
      <w:ind w:left="720"/>
      <w:contextualSpacing/>
    </w:pPr>
  </w:style>
  <w:style w:type="character" w:customStyle="1" w:styleId="TitoloCarattere">
    <w:name w:val="Titolo Carattere"/>
    <w:rPr>
      <w:b/>
      <w:bCs/>
      <w:sz w:val="32"/>
      <w:szCs w:val="24"/>
    </w:rPr>
  </w:style>
  <w:style w:type="paragraph" w:customStyle="1" w:styleId="a">
    <w:rPr>
      <w:rFonts w:ascii="Arial" w:hAnsi="Arial" w:cs="Arial"/>
      <w:i/>
      <w:iCs/>
      <w:szCs w:val="24"/>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character" w:customStyle="1" w:styleId="CorpodeltestoCarattere">
    <w:name w:val="Corpo del testo Carattere"/>
    <w:semiHidden/>
    <w:rPr>
      <w:rFonts w:ascii="Arial" w:hAnsi="Arial" w:cs="Arial"/>
      <w:i/>
      <w:iCs/>
      <w:szCs w:val="24"/>
    </w:rPr>
  </w:style>
  <w:style w:type="paragraph" w:styleId="Nessunaspaziatura">
    <w:name w:val="No Spacing"/>
    <w:qFormat/>
    <w:pPr>
      <w:pBdr>
        <w:top w:val="none" w:sz="96" w:space="31" w:color="FFFFFF" w:shadow="1" w:frame="1"/>
        <w:left w:val="none" w:sz="96" w:space="31" w:color="FFFFFF" w:shadow="1" w:frame="1"/>
        <w:bottom w:val="none" w:sz="96" w:space="31" w:color="FFFFFF" w:shadow="1" w:frame="1"/>
        <w:right w:val="none" w:sz="96" w:space="31" w:color="FFFFFF" w:shadow="1" w:frame="1"/>
        <w:bar w:val="nil"/>
      </w:pBdr>
      <w:suppressAutoHyphens/>
      <w:jc w:val="both"/>
    </w:pPr>
    <w:rPr>
      <w:rFonts w:ascii="Calibri" w:hAnsi="Calibri"/>
      <w:color w:val="000000"/>
      <w:kern w:val="3"/>
      <w:sz w:val="22"/>
      <w:szCs w:val="22"/>
      <w:u w:color="000000"/>
    </w:rPr>
  </w:style>
  <w:style w:type="paragraph" w:styleId="Corpodeltesto3">
    <w:name w:val="Body Text 3"/>
    <w:basedOn w:val="Normale"/>
    <w:semiHidden/>
    <w:pPr>
      <w:jc w:val="both"/>
    </w:pPr>
    <w:rPr>
      <w:sz w:val="22"/>
      <w:szCs w:val="28"/>
    </w:rPr>
  </w:style>
  <w:style w:type="paragraph" w:customStyle="1" w:styleId="Corpodeltesto21">
    <w:name w:val="Corpo del testo 21"/>
    <w:basedOn w:val="Normale"/>
    <w:pPr>
      <w:suppressAutoHyphens/>
      <w:spacing w:after="120" w:line="480" w:lineRule="auto"/>
    </w:pPr>
    <w:rPr>
      <w:lang w:eastAsia="ar-SA"/>
    </w:rPr>
  </w:style>
  <w:style w:type="character" w:customStyle="1" w:styleId="CorpotestoCarattere">
    <w:name w:val="Corpo testo Carattere"/>
    <w:link w:val="Corpotesto"/>
    <w:semiHidden/>
    <w:rsid w:val="00983B02"/>
    <w:rPr>
      <w:rFonts w:ascii="Arial" w:hAnsi="Arial" w:cs="Arial"/>
      <w:i/>
      <w:iCs/>
      <w:szCs w:val="24"/>
    </w:rPr>
  </w:style>
  <w:style w:type="table" w:styleId="Grigliatabella">
    <w:name w:val="Table Grid"/>
    <w:basedOn w:val="Tabellanormale"/>
    <w:uiPriority w:val="39"/>
    <w:rsid w:val="0002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917</Words>
  <Characters>5232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MeccarielloA</dc:creator>
  <cp:keywords/>
  <cp:lastModifiedBy>Andrea Luciani</cp:lastModifiedBy>
  <cp:revision>3</cp:revision>
  <cp:lastPrinted>2015-05-05T09:52:00Z</cp:lastPrinted>
  <dcterms:created xsi:type="dcterms:W3CDTF">2026-06-06T09:32:00Z</dcterms:created>
  <dcterms:modified xsi:type="dcterms:W3CDTF">2026-06-06T09:43:00Z</dcterms:modified>
</cp:coreProperties>
</file>