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D3600E" w14:textId="77777777" w:rsidR="006352D5" w:rsidRPr="00C22DBD" w:rsidRDefault="006B0150" w:rsidP="006352D5">
      <w:pPr>
        <w:spacing w:before="70"/>
        <w:ind w:left="284"/>
        <w:jc w:val="center"/>
        <w:rPr>
          <w:b/>
          <w:bCs/>
          <w:sz w:val="28"/>
          <w:szCs w:val="25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E30763B" wp14:editId="2434AEF8">
            <wp:simplePos x="0" y="0"/>
            <wp:positionH relativeFrom="page">
              <wp:posOffset>642620</wp:posOffset>
            </wp:positionH>
            <wp:positionV relativeFrom="paragraph">
              <wp:posOffset>-191770</wp:posOffset>
            </wp:positionV>
            <wp:extent cx="962025" cy="98425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4292B66" wp14:editId="0A72B097">
            <wp:simplePos x="0" y="0"/>
            <wp:positionH relativeFrom="column">
              <wp:posOffset>5582285</wp:posOffset>
            </wp:positionH>
            <wp:positionV relativeFrom="paragraph">
              <wp:posOffset>50165</wp:posOffset>
            </wp:positionV>
            <wp:extent cx="1209675" cy="742950"/>
            <wp:effectExtent l="0" t="0" r="0" b="0"/>
            <wp:wrapNone/>
            <wp:docPr id="2" name="Immagine 0" descr="logo-sp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-sps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2D5" w:rsidRPr="00C22DBD">
        <w:rPr>
          <w:b/>
          <w:bCs/>
          <w:sz w:val="25"/>
          <w:szCs w:val="25"/>
        </w:rPr>
        <w:t xml:space="preserve"> </w:t>
      </w:r>
      <w:r w:rsidR="006352D5" w:rsidRPr="00C22DBD">
        <w:rPr>
          <w:b/>
          <w:bCs/>
          <w:sz w:val="28"/>
          <w:szCs w:val="25"/>
        </w:rPr>
        <w:t>ISTITUTO</w:t>
      </w:r>
      <w:r w:rsidR="006352D5" w:rsidRPr="00C22DBD">
        <w:rPr>
          <w:b/>
          <w:bCs/>
          <w:spacing w:val="-3"/>
          <w:sz w:val="28"/>
          <w:szCs w:val="25"/>
        </w:rPr>
        <w:t xml:space="preserve"> </w:t>
      </w:r>
      <w:r w:rsidR="006352D5" w:rsidRPr="00C22DBD">
        <w:rPr>
          <w:b/>
          <w:bCs/>
          <w:sz w:val="28"/>
          <w:szCs w:val="25"/>
        </w:rPr>
        <w:t>COMPRENSIVO</w:t>
      </w:r>
      <w:r w:rsidR="006352D5" w:rsidRPr="00C22DBD">
        <w:rPr>
          <w:b/>
          <w:bCs/>
          <w:spacing w:val="3"/>
          <w:sz w:val="28"/>
          <w:szCs w:val="25"/>
        </w:rPr>
        <w:t xml:space="preserve"> </w:t>
      </w:r>
      <w:r w:rsidR="006352D5" w:rsidRPr="00C22DBD">
        <w:rPr>
          <w:b/>
          <w:bCs/>
          <w:sz w:val="28"/>
          <w:szCs w:val="25"/>
        </w:rPr>
        <w:t>DI</w:t>
      </w:r>
      <w:r w:rsidR="006352D5" w:rsidRPr="00C22DBD">
        <w:rPr>
          <w:b/>
          <w:bCs/>
          <w:spacing w:val="-3"/>
          <w:sz w:val="28"/>
          <w:szCs w:val="25"/>
        </w:rPr>
        <w:t xml:space="preserve"> </w:t>
      </w:r>
      <w:r w:rsidR="006352D5" w:rsidRPr="00C22DBD">
        <w:rPr>
          <w:b/>
          <w:bCs/>
          <w:spacing w:val="-2"/>
          <w:sz w:val="28"/>
          <w:szCs w:val="25"/>
        </w:rPr>
        <w:t>GALLICANO</w:t>
      </w:r>
    </w:p>
    <w:p w14:paraId="2E18BCBF" w14:textId="77777777" w:rsidR="006352D5" w:rsidRPr="00C22DBD" w:rsidRDefault="006352D5" w:rsidP="006352D5">
      <w:pPr>
        <w:spacing w:before="5"/>
        <w:ind w:left="284"/>
        <w:jc w:val="center"/>
        <w:outlineLvl w:val="1"/>
        <w:rPr>
          <w:rFonts w:ascii="Calibri" w:eastAsia="Calibri" w:hAnsi="Calibri" w:cs="Calibri"/>
          <w:b/>
          <w:bCs/>
        </w:rPr>
      </w:pPr>
      <w:r w:rsidRPr="00C22DBD">
        <w:rPr>
          <w:rFonts w:ascii="Calibri" w:eastAsia="Calibri" w:hAnsi="Calibri" w:cs="Calibri"/>
          <w:b/>
          <w:bCs/>
          <w:spacing w:val="-2"/>
        </w:rPr>
        <w:t xml:space="preserve">  di</w:t>
      </w:r>
      <w:r w:rsidRPr="00C22DBD">
        <w:rPr>
          <w:rFonts w:ascii="Calibri" w:eastAsia="Calibri" w:hAnsi="Calibri" w:cs="Calibri"/>
          <w:b/>
          <w:bCs/>
          <w:spacing w:val="-13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Scuola</w:t>
      </w:r>
      <w:r w:rsidRPr="00C22DB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dell’Infanzia,</w:t>
      </w:r>
      <w:r w:rsidRPr="00C22DBD">
        <w:rPr>
          <w:rFonts w:ascii="Calibri" w:eastAsia="Calibri" w:hAnsi="Calibri" w:cs="Calibri"/>
          <w:b/>
          <w:bCs/>
          <w:spacing w:val="-8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Primaria</w:t>
      </w:r>
      <w:r w:rsidRPr="00C22DB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e</w:t>
      </w:r>
      <w:r w:rsidRPr="00C22DB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Secondaria</w:t>
      </w:r>
      <w:r w:rsidRPr="00C22DBD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di</w:t>
      </w:r>
      <w:r w:rsidRPr="00C22DBD">
        <w:rPr>
          <w:rFonts w:ascii="Calibri" w:eastAsia="Calibri" w:hAnsi="Calibri" w:cs="Calibri"/>
          <w:b/>
          <w:bCs/>
          <w:spacing w:val="-7"/>
        </w:rPr>
        <w:t xml:space="preserve"> </w:t>
      </w:r>
      <w:r w:rsidRPr="00C22DBD">
        <w:rPr>
          <w:rFonts w:ascii="Calibri" w:eastAsia="Calibri" w:hAnsi="Calibri" w:cs="Calibri"/>
          <w:b/>
          <w:bCs/>
          <w:spacing w:val="-2"/>
        </w:rPr>
        <w:t>1°grado</w:t>
      </w:r>
    </w:p>
    <w:p w14:paraId="060DC60E" w14:textId="77777777" w:rsidR="006352D5" w:rsidRPr="00C22DBD" w:rsidRDefault="006352D5" w:rsidP="006352D5">
      <w:pPr>
        <w:spacing w:before="3"/>
        <w:ind w:left="284" w:right="4" w:hanging="3"/>
        <w:jc w:val="center"/>
        <w:rPr>
          <w:rFonts w:ascii="Calibri" w:eastAsia="Tahoma" w:hAnsi="Tahoma" w:cs="Tahoma"/>
          <w:b/>
          <w:sz w:val="20"/>
        </w:rPr>
      </w:pPr>
      <w:r w:rsidRPr="00C22DBD">
        <w:rPr>
          <w:rFonts w:ascii="Calibri" w:eastAsia="Tahoma" w:hAnsi="Tahoma" w:cs="Tahoma"/>
          <w:b/>
          <w:sz w:val="20"/>
        </w:rPr>
        <w:t>Via Maresciallo G. Guazzelli, 2 Gallicano 55027 (Lucca) - Tel. 0583/74019</w:t>
      </w:r>
    </w:p>
    <w:p w14:paraId="5973B251" w14:textId="77777777" w:rsidR="006352D5" w:rsidRPr="00C22DBD" w:rsidRDefault="006352D5" w:rsidP="006352D5">
      <w:pPr>
        <w:spacing w:before="3"/>
        <w:ind w:left="284" w:right="4" w:hanging="3"/>
        <w:jc w:val="center"/>
        <w:rPr>
          <w:rFonts w:ascii="Calibri" w:eastAsia="Tahoma" w:hAnsi="Tahoma" w:cs="Tahoma"/>
          <w:b/>
          <w:sz w:val="20"/>
        </w:rPr>
      </w:pPr>
      <w:hyperlink r:id="rId9">
        <w:r w:rsidRPr="00C22DBD">
          <w:rPr>
            <w:rFonts w:ascii="Calibri" w:eastAsia="Tahoma" w:hAnsi="Tahoma" w:cs="Tahoma"/>
            <w:b/>
            <w:color w:val="0000FF"/>
            <w:sz w:val="20"/>
            <w:u w:val="single" w:color="0000FF"/>
          </w:rPr>
          <w:t>luic82400r@istruzione.it</w:t>
        </w:r>
      </w:hyperlink>
      <w:r w:rsidRPr="00C22DBD">
        <w:rPr>
          <w:rFonts w:ascii="Calibri" w:eastAsia="Tahoma" w:hAnsi="Tahoma" w:cs="Tahoma"/>
          <w:b/>
          <w:color w:val="0000FF"/>
          <w:spacing w:val="21"/>
          <w:sz w:val="20"/>
        </w:rPr>
        <w:t xml:space="preserve"> </w:t>
      </w:r>
      <w:r w:rsidRPr="00C22DBD">
        <w:rPr>
          <w:rFonts w:ascii="Calibri" w:eastAsia="Tahoma" w:hAnsi="Tahoma" w:cs="Tahoma"/>
          <w:b/>
          <w:sz w:val="20"/>
        </w:rPr>
        <w:t>-</w:t>
      </w:r>
      <w:r w:rsidRPr="00C22DBD">
        <w:rPr>
          <w:rFonts w:ascii="Calibri" w:eastAsia="Tahoma" w:hAnsi="Tahoma" w:cs="Tahoma"/>
          <w:b/>
          <w:spacing w:val="-11"/>
          <w:sz w:val="20"/>
        </w:rPr>
        <w:t xml:space="preserve"> </w:t>
      </w:r>
      <w:hyperlink r:id="rId10">
        <w:r w:rsidRPr="00C22DBD">
          <w:rPr>
            <w:rFonts w:ascii="Calibri" w:eastAsia="Tahoma" w:hAnsi="Tahoma" w:cs="Tahoma"/>
            <w:b/>
            <w:color w:val="0000FF"/>
            <w:sz w:val="20"/>
            <w:u w:val="single" w:color="0000FF"/>
          </w:rPr>
          <w:t>luic82400r@pec.istruzione.it</w:t>
        </w:r>
      </w:hyperlink>
      <w:r w:rsidRPr="00C22DBD">
        <w:rPr>
          <w:rFonts w:ascii="Calibri" w:eastAsia="Tahoma" w:hAnsi="Tahoma" w:cs="Tahoma"/>
          <w:b/>
          <w:color w:val="0000FF"/>
          <w:spacing w:val="23"/>
          <w:sz w:val="20"/>
        </w:rPr>
        <w:t xml:space="preserve"> </w:t>
      </w:r>
      <w:r w:rsidRPr="00C22DBD">
        <w:rPr>
          <w:rFonts w:ascii="Calibri" w:eastAsia="Tahoma" w:hAnsi="Tahoma" w:cs="Tahoma"/>
          <w:b/>
          <w:sz w:val="20"/>
        </w:rPr>
        <w:t>-</w:t>
      </w:r>
      <w:r w:rsidRPr="00C22DBD">
        <w:rPr>
          <w:rFonts w:ascii="Calibri" w:eastAsia="Tahoma" w:hAnsi="Tahoma" w:cs="Tahoma"/>
          <w:b/>
          <w:spacing w:val="24"/>
          <w:sz w:val="20"/>
        </w:rPr>
        <w:t xml:space="preserve"> </w:t>
      </w:r>
      <w:hyperlink r:id="rId11">
        <w:r w:rsidRPr="00C22DBD">
          <w:rPr>
            <w:rFonts w:ascii="Calibri" w:eastAsia="Tahoma" w:hAnsi="Tahoma" w:cs="Tahoma"/>
            <w:b/>
            <w:color w:val="0000FF"/>
            <w:sz w:val="20"/>
            <w:u w:val="single" w:color="0000FF"/>
          </w:rPr>
          <w:t>www.icgallicano.it</w:t>
        </w:r>
      </w:hyperlink>
    </w:p>
    <w:p w14:paraId="468CC636" w14:textId="77777777" w:rsidR="006352D5" w:rsidRPr="00C22DBD" w:rsidRDefault="006352D5" w:rsidP="006352D5">
      <w:pPr>
        <w:spacing w:before="15"/>
        <w:ind w:left="284"/>
        <w:jc w:val="center"/>
        <w:rPr>
          <w:rFonts w:ascii="Calibri" w:eastAsia="Tahoma" w:hAnsi="Calibri" w:cs="Tahoma"/>
          <w:b/>
          <w:sz w:val="18"/>
        </w:rPr>
      </w:pPr>
      <w:r w:rsidRPr="00C22DBD">
        <w:rPr>
          <w:rFonts w:ascii="Calibri" w:eastAsia="Tahoma" w:hAnsi="Calibri" w:cs="Tahoma"/>
          <w:b/>
          <w:sz w:val="18"/>
        </w:rPr>
        <w:t>C.F.</w:t>
      </w:r>
      <w:r w:rsidRPr="00C22DBD">
        <w:rPr>
          <w:rFonts w:ascii="Calibri" w:eastAsia="Tahoma" w:hAnsi="Calibri" w:cs="Tahoma"/>
          <w:b/>
          <w:spacing w:val="-7"/>
          <w:sz w:val="18"/>
        </w:rPr>
        <w:t xml:space="preserve"> </w:t>
      </w:r>
      <w:r w:rsidRPr="00C22DBD">
        <w:rPr>
          <w:rFonts w:ascii="Calibri" w:eastAsia="Tahoma" w:hAnsi="Calibri" w:cs="Tahoma"/>
          <w:b/>
          <w:sz w:val="18"/>
        </w:rPr>
        <w:t>81000130468</w:t>
      </w:r>
      <w:r w:rsidRPr="00C22DBD">
        <w:rPr>
          <w:rFonts w:ascii="Calibri" w:eastAsia="Tahoma" w:hAnsi="Calibri" w:cs="Tahoma"/>
          <w:b/>
          <w:spacing w:val="-5"/>
          <w:sz w:val="18"/>
        </w:rPr>
        <w:t xml:space="preserve"> </w:t>
      </w:r>
      <w:r w:rsidRPr="00C22DBD">
        <w:rPr>
          <w:rFonts w:ascii="Calibri" w:eastAsia="Tahoma" w:hAnsi="Calibri" w:cs="Tahoma"/>
          <w:b/>
          <w:sz w:val="18"/>
        </w:rPr>
        <w:t>–</w:t>
      </w:r>
      <w:r w:rsidRPr="00C22DBD">
        <w:rPr>
          <w:rFonts w:ascii="Calibri" w:eastAsia="Tahoma" w:hAnsi="Calibri" w:cs="Tahoma"/>
          <w:b/>
          <w:spacing w:val="-6"/>
          <w:sz w:val="18"/>
        </w:rPr>
        <w:t xml:space="preserve"> </w:t>
      </w:r>
      <w:r w:rsidRPr="00C22DBD">
        <w:rPr>
          <w:rFonts w:ascii="Calibri" w:eastAsia="Tahoma" w:hAnsi="Calibri" w:cs="Tahoma"/>
          <w:b/>
          <w:sz w:val="18"/>
        </w:rPr>
        <w:t>COD.</w:t>
      </w:r>
      <w:r w:rsidRPr="00C22DBD">
        <w:rPr>
          <w:rFonts w:ascii="Calibri" w:eastAsia="Tahoma" w:hAnsi="Calibri" w:cs="Tahoma"/>
          <w:b/>
          <w:spacing w:val="-3"/>
          <w:sz w:val="18"/>
        </w:rPr>
        <w:t xml:space="preserve"> </w:t>
      </w:r>
      <w:r w:rsidRPr="00C22DBD">
        <w:rPr>
          <w:rFonts w:ascii="Calibri" w:eastAsia="Tahoma" w:hAnsi="Calibri" w:cs="Tahoma"/>
          <w:b/>
          <w:sz w:val="18"/>
        </w:rPr>
        <w:t>UNIVOCO:</w:t>
      </w:r>
      <w:r w:rsidRPr="00C22DBD">
        <w:rPr>
          <w:rFonts w:ascii="Calibri" w:eastAsia="Tahoma" w:hAnsi="Calibri" w:cs="Tahoma"/>
          <w:b/>
          <w:spacing w:val="-3"/>
          <w:sz w:val="18"/>
        </w:rPr>
        <w:t xml:space="preserve"> </w:t>
      </w:r>
      <w:r w:rsidRPr="00C22DBD">
        <w:rPr>
          <w:rFonts w:ascii="Calibri" w:eastAsia="Tahoma" w:hAnsi="Calibri" w:cs="Tahoma"/>
          <w:b/>
          <w:spacing w:val="-2"/>
          <w:sz w:val="18"/>
        </w:rPr>
        <w:t>UFJ9ND</w:t>
      </w:r>
    </w:p>
    <w:p w14:paraId="219CD7F7" w14:textId="77777777" w:rsidR="006352D5" w:rsidRDefault="006352D5" w:rsidP="006352D5">
      <w:pPr>
        <w:spacing w:before="120"/>
        <w:rPr>
          <w:rFonts w:ascii="Tahoma" w:hAnsi="Tahoma" w:cs="Tahoma"/>
          <w:sz w:val="22"/>
          <w:szCs w:val="22"/>
        </w:rPr>
      </w:pPr>
    </w:p>
    <w:p w14:paraId="1915EA1C" w14:textId="77777777" w:rsidR="00612EAE" w:rsidRPr="00405067" w:rsidRDefault="00612EAE" w:rsidP="00405067">
      <w:pPr>
        <w:spacing w:before="120"/>
        <w:jc w:val="center"/>
        <w:rPr>
          <w:rFonts w:ascii="Tahoma" w:hAnsi="Tahoma" w:cs="Tahoma"/>
          <w:sz w:val="22"/>
          <w:szCs w:val="22"/>
        </w:rPr>
      </w:pPr>
      <w:r w:rsidRPr="00405067">
        <w:rPr>
          <w:rFonts w:ascii="Tahoma" w:hAnsi="Tahoma" w:cs="Tahoma"/>
          <w:sz w:val="22"/>
          <w:szCs w:val="22"/>
        </w:rPr>
        <w:t xml:space="preserve">A.S. ____________       Classe ___ sez._____ </w:t>
      </w:r>
    </w:p>
    <w:p w14:paraId="78C303AB" w14:textId="77777777" w:rsidR="00612EAE" w:rsidRPr="00B36324" w:rsidRDefault="00612EAE">
      <w:pPr>
        <w:spacing w:before="120"/>
        <w:jc w:val="center"/>
        <w:rPr>
          <w:rFonts w:ascii="Tahoma" w:hAnsi="Tahoma" w:cs="Tahoma"/>
          <w:b/>
          <w:i/>
          <w:sz w:val="22"/>
          <w:szCs w:val="22"/>
        </w:rPr>
      </w:pPr>
      <w:r w:rsidRPr="00B36324">
        <w:rPr>
          <w:rFonts w:ascii="Tahoma" w:hAnsi="Tahoma" w:cs="Tahoma"/>
          <w:b/>
          <w:i/>
          <w:sz w:val="22"/>
          <w:szCs w:val="22"/>
        </w:rPr>
        <w:t>Relazione</w:t>
      </w:r>
      <w:r w:rsidR="00B36324" w:rsidRPr="00B36324">
        <w:rPr>
          <w:rFonts w:ascii="Tahoma" w:hAnsi="Tahoma" w:cs="Tahoma"/>
          <w:b/>
          <w:i/>
          <w:sz w:val="22"/>
          <w:szCs w:val="22"/>
        </w:rPr>
        <w:t xml:space="preserve"> </w:t>
      </w:r>
      <w:r w:rsidR="009A2E59" w:rsidRPr="00B36324">
        <w:rPr>
          <w:rFonts w:ascii="Tahoma" w:hAnsi="Tahoma" w:cs="Tahoma"/>
          <w:b/>
          <w:i/>
          <w:sz w:val="22"/>
          <w:szCs w:val="22"/>
        </w:rPr>
        <w:t>disciplinare</w:t>
      </w:r>
      <w:r w:rsidRPr="00B36324">
        <w:rPr>
          <w:rFonts w:ascii="Tahoma" w:hAnsi="Tahoma" w:cs="Tahoma"/>
          <w:b/>
          <w:i/>
          <w:sz w:val="22"/>
          <w:szCs w:val="22"/>
        </w:rPr>
        <w:t xml:space="preserve"> finale di _________</w:t>
      </w:r>
    </w:p>
    <w:p w14:paraId="6C70AC9B" w14:textId="77777777" w:rsidR="00612EAE" w:rsidRPr="00B36324" w:rsidRDefault="00612EAE">
      <w:pPr>
        <w:jc w:val="both"/>
        <w:rPr>
          <w:rFonts w:ascii="Tahoma" w:hAnsi="Tahoma" w:cs="Tahoma"/>
          <w:smallCaps/>
          <w:sz w:val="20"/>
          <w:szCs w:val="20"/>
        </w:rPr>
      </w:pPr>
    </w:p>
    <w:p w14:paraId="399AAF52" w14:textId="77777777" w:rsidR="00612EAE" w:rsidRPr="00B36324" w:rsidRDefault="00612EAE">
      <w:pPr>
        <w:numPr>
          <w:ilvl w:val="0"/>
          <w:numId w:val="23"/>
        </w:numPr>
        <w:jc w:val="both"/>
        <w:rPr>
          <w:rFonts w:ascii="Tahoma" w:hAnsi="Tahoma" w:cs="Tahoma"/>
          <w:b/>
          <w:bCs/>
          <w:smallCaps/>
          <w:sz w:val="20"/>
          <w:szCs w:val="20"/>
        </w:rPr>
      </w:pPr>
      <w:r w:rsidRPr="00B36324">
        <w:rPr>
          <w:rFonts w:ascii="Tahoma" w:hAnsi="Tahoma" w:cs="Tahoma"/>
          <w:b/>
          <w:bCs/>
          <w:smallCaps/>
          <w:sz w:val="20"/>
          <w:szCs w:val="20"/>
        </w:rPr>
        <w:t>Descrizione della situazione della classe in uscita</w:t>
      </w:r>
    </w:p>
    <w:p w14:paraId="7E449DC0" w14:textId="77777777" w:rsidR="00612EAE" w:rsidRPr="00B36324" w:rsidRDefault="00612EAE">
      <w:pPr>
        <w:pStyle w:val="Normale11pt"/>
        <w:rPr>
          <w:rFonts w:ascii="Tahoma" w:hAnsi="Tahoma" w:cs="Tahoma"/>
          <w:smallCaps/>
          <w:sz w:val="20"/>
          <w:szCs w:val="20"/>
        </w:rPr>
      </w:pPr>
    </w:p>
    <w:p w14:paraId="2964BB19" w14:textId="77777777" w:rsidR="00612EAE" w:rsidRPr="00B36324" w:rsidRDefault="00612EAE" w:rsidP="00B36324">
      <w:pPr>
        <w:pStyle w:val="Normale11pt"/>
        <w:numPr>
          <w:ilvl w:val="1"/>
          <w:numId w:val="23"/>
        </w:numPr>
        <w:rPr>
          <w:rFonts w:ascii="Tahoma" w:hAnsi="Tahoma" w:cs="Tahoma"/>
          <w:b/>
          <w:bCs/>
          <w:smallCaps/>
          <w:sz w:val="20"/>
          <w:szCs w:val="20"/>
        </w:rPr>
      </w:pPr>
      <w:r w:rsidRPr="00B36324">
        <w:rPr>
          <w:rFonts w:ascii="Tahoma" w:hAnsi="Tahoma" w:cs="Tahoma"/>
          <w:b/>
          <w:bCs/>
          <w:smallCaps/>
          <w:sz w:val="20"/>
          <w:szCs w:val="20"/>
        </w:rPr>
        <w:t>Situazione comportamentale</w:t>
      </w:r>
    </w:p>
    <w:p w14:paraId="186A7A96" w14:textId="77777777" w:rsidR="00B36324" w:rsidRPr="00B36324" w:rsidRDefault="00B36324" w:rsidP="00B36324">
      <w:pPr>
        <w:pStyle w:val="Normale11pt"/>
        <w:ind w:left="405"/>
        <w:rPr>
          <w:rFonts w:ascii="Tahoma" w:hAnsi="Tahoma" w:cs="Tahoma"/>
          <w:smallCaps/>
          <w:sz w:val="20"/>
          <w:szCs w:val="20"/>
        </w:rPr>
      </w:pPr>
    </w:p>
    <w:p w14:paraId="47ED916D" w14:textId="77777777" w:rsidR="00612EAE" w:rsidRPr="00B36324" w:rsidRDefault="00612EAE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 xml:space="preserve">La classe, dove non si sono verificate </w:t>
      </w:r>
      <w:r w:rsidR="00471014" w:rsidRPr="00B36324">
        <w:rPr>
          <w:rFonts w:ascii="Tahoma" w:hAnsi="Tahoma" w:cs="Tahoma"/>
          <w:sz w:val="20"/>
          <w:szCs w:val="20"/>
        </w:rPr>
        <w:t xml:space="preserve">variazioni </w:t>
      </w:r>
      <w:r w:rsidRPr="00B36324">
        <w:rPr>
          <w:rFonts w:ascii="Tahoma" w:hAnsi="Tahoma" w:cs="Tahoma"/>
          <w:sz w:val="20"/>
          <w:szCs w:val="20"/>
        </w:rPr>
        <w:t xml:space="preserve">nella sua formazione </w:t>
      </w:r>
      <w:r w:rsidR="00E14DD1" w:rsidRPr="00B36324">
        <w:rPr>
          <w:rFonts w:ascii="Tahoma" w:hAnsi="Tahoma" w:cs="Tahoma"/>
          <w:sz w:val="20"/>
          <w:szCs w:val="20"/>
        </w:rPr>
        <w:t>iniziale</w:t>
      </w:r>
      <w:r w:rsidR="00E14DD1" w:rsidRPr="00B36324">
        <w:rPr>
          <w:rFonts w:ascii="Tahoma" w:hAnsi="Tahoma" w:cs="Tahoma"/>
          <w:i/>
          <w:iCs/>
          <w:sz w:val="20"/>
          <w:szCs w:val="20"/>
        </w:rPr>
        <w:t xml:space="preserve"> [</w:t>
      </w:r>
      <w:r w:rsidRPr="00B36324">
        <w:rPr>
          <w:rFonts w:ascii="Tahoma" w:hAnsi="Tahoma" w:cs="Tahoma"/>
          <w:i/>
          <w:iCs/>
          <w:sz w:val="20"/>
          <w:szCs w:val="20"/>
        </w:rPr>
        <w:t>oppure indicare le eventuali variazioni in termini di numero degli alunni]</w:t>
      </w:r>
      <w:r w:rsidRPr="00B36324">
        <w:rPr>
          <w:rFonts w:ascii="Tahoma" w:hAnsi="Tahoma" w:cs="Tahoma"/>
          <w:sz w:val="20"/>
          <w:szCs w:val="20"/>
        </w:rPr>
        <w:t>, in fase finale sotto il profilo comportamentale presenta</w:t>
      </w:r>
    </w:p>
    <w:p w14:paraId="7FF0E0A1" w14:textId="77777777" w:rsidR="00612EAE" w:rsidRPr="00B36324" w:rsidRDefault="00612EAE">
      <w:pPr>
        <w:widowControl w:val="0"/>
        <w:autoSpaceDE w:val="0"/>
        <w:autoSpaceDN w:val="0"/>
        <w:adjustRightInd w:val="0"/>
        <w:spacing w:line="0" w:lineRule="atLeast"/>
        <w:jc w:val="both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Attenzione viva/costante/regolare/instabile/labile</w:t>
      </w:r>
    </w:p>
    <w:p w14:paraId="56E67F1E" w14:textId="77777777" w:rsidR="00612EAE" w:rsidRPr="00B36324" w:rsidRDefault="00612EAE">
      <w:pPr>
        <w:pStyle w:val="Normale11pt"/>
        <w:widowControl w:val="0"/>
        <w:autoSpaceDE w:val="0"/>
        <w:autoSpaceDN w:val="0"/>
        <w:adjustRightInd w:val="0"/>
        <w:spacing w:line="0" w:lineRule="atLeast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Partecipazione entusiastica/attiva/modesta/limitata/ passiva</w:t>
      </w:r>
    </w:p>
    <w:p w14:paraId="63A77AB0" w14:textId="77777777" w:rsidR="00612EAE" w:rsidRPr="00B36324" w:rsidRDefault="00612EAE">
      <w:pPr>
        <w:pStyle w:val="Normale11pt"/>
        <w:widowControl w:val="0"/>
        <w:autoSpaceDE w:val="0"/>
        <w:autoSpaceDN w:val="0"/>
        <w:adjustRightInd w:val="0"/>
        <w:spacing w:line="0" w:lineRule="atLeast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Metodo di lavoro razionale/funzionale/ordinato/approssimativo/dispersivo/inefficiente</w:t>
      </w:r>
    </w:p>
    <w:p w14:paraId="2B1A9525" w14:textId="77777777" w:rsidR="00612EAE" w:rsidRPr="00B36324" w:rsidRDefault="00612EAE">
      <w:pPr>
        <w:pStyle w:val="Normale11pt"/>
        <w:widowControl w:val="0"/>
        <w:autoSpaceDE w:val="0"/>
        <w:autoSpaceDN w:val="0"/>
        <w:adjustRightInd w:val="0"/>
        <w:spacing w:line="0" w:lineRule="atLeast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Impegno accurato/puntuale/regolare/superficiale/discontinuo/inadeguato</w:t>
      </w:r>
    </w:p>
    <w:p w14:paraId="35D872CD" w14:textId="77777777" w:rsidR="00612EAE" w:rsidRPr="00B36324" w:rsidRDefault="00612EAE">
      <w:pPr>
        <w:pStyle w:val="Normale11pt"/>
        <w:widowControl w:val="0"/>
        <w:autoSpaceDE w:val="0"/>
        <w:autoSpaceDN w:val="0"/>
        <w:adjustRightInd w:val="0"/>
        <w:spacing w:line="0" w:lineRule="atLeast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Comportamento esemplare/equilibrato/corretto/non sempre corretto/scorretto</w:t>
      </w:r>
    </w:p>
    <w:p w14:paraId="4BB8EB74" w14:textId="77777777" w:rsidR="00612EAE" w:rsidRPr="00B36324" w:rsidRDefault="00612EAE">
      <w:pPr>
        <w:pStyle w:val="Normale11pt"/>
        <w:widowControl w:val="0"/>
        <w:autoSpaceDE w:val="0"/>
        <w:autoSpaceDN w:val="0"/>
        <w:adjustRightInd w:val="0"/>
        <w:spacing w:line="0" w:lineRule="atLeast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 xml:space="preserve">Nel complesso gli alunni si sono dimostrati scolarizzati/non sufficientemente scolarizzati. </w:t>
      </w:r>
    </w:p>
    <w:p w14:paraId="102D97D6" w14:textId="77777777" w:rsidR="00612EAE" w:rsidRPr="00B36324" w:rsidRDefault="00612EAE">
      <w:pPr>
        <w:pStyle w:val="Normale11pt"/>
        <w:widowControl w:val="0"/>
        <w:autoSpaceDE w:val="0"/>
        <w:autoSpaceDN w:val="0"/>
        <w:adjustRightInd w:val="0"/>
        <w:spacing w:line="0" w:lineRule="atLeast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Dal punto di vista della socializzazione il gruppo classe risulta coeso/sufficientemente coeso/ non sufficientemente coeso.</w:t>
      </w:r>
    </w:p>
    <w:p w14:paraId="4026A64A" w14:textId="77777777" w:rsidR="00612EAE" w:rsidRPr="00B36324" w:rsidRDefault="00612EAE">
      <w:pPr>
        <w:pStyle w:val="Normale11pt"/>
        <w:widowControl w:val="0"/>
        <w:autoSpaceDE w:val="0"/>
        <w:autoSpaceDN w:val="0"/>
        <w:adjustRightInd w:val="0"/>
        <w:spacing w:line="0" w:lineRule="atLeast"/>
        <w:rPr>
          <w:rFonts w:ascii="Tahoma" w:hAnsi="Tahoma" w:cs="Tahoma"/>
          <w:i/>
          <w:iCs/>
          <w:sz w:val="20"/>
          <w:szCs w:val="20"/>
        </w:rPr>
      </w:pPr>
      <w:r w:rsidRPr="00B36324">
        <w:rPr>
          <w:rFonts w:ascii="Tahoma" w:hAnsi="Tahoma" w:cs="Tahoma"/>
          <w:i/>
          <w:iCs/>
          <w:sz w:val="20"/>
          <w:szCs w:val="20"/>
        </w:rPr>
        <w:t>[Se</w:t>
      </w:r>
      <w:r w:rsidR="00E14DD1" w:rsidRPr="00B36324">
        <w:rPr>
          <w:rFonts w:ascii="Tahoma" w:hAnsi="Tahoma" w:cs="Tahoma"/>
          <w:i/>
          <w:iCs/>
          <w:sz w:val="20"/>
          <w:szCs w:val="20"/>
        </w:rPr>
        <w:t xml:space="preserve"> ritenuto opportuno</w:t>
      </w:r>
      <w:r w:rsidRPr="00B36324">
        <w:rPr>
          <w:rFonts w:ascii="Tahoma" w:hAnsi="Tahoma" w:cs="Tahoma"/>
          <w:i/>
          <w:iCs/>
          <w:sz w:val="20"/>
          <w:szCs w:val="20"/>
        </w:rPr>
        <w:t xml:space="preserve"> indicare se ci sono stati alunni particolarmente carenti o brillanti: Si evidenzia un gruppo di alunni per i quali sono risultati insufficienti/apprezzabili/lodevoli i livelli di partecipazione, attenzione, </w:t>
      </w:r>
      <w:r w:rsidR="00E14DD1" w:rsidRPr="00B36324">
        <w:rPr>
          <w:rFonts w:ascii="Tahoma" w:hAnsi="Tahoma" w:cs="Tahoma"/>
          <w:i/>
          <w:iCs/>
          <w:sz w:val="20"/>
          <w:szCs w:val="20"/>
        </w:rPr>
        <w:t>impegno(nominativi</w:t>
      </w:r>
      <w:r w:rsidRPr="00B36324">
        <w:rPr>
          <w:rFonts w:ascii="Tahoma" w:hAnsi="Tahoma" w:cs="Tahoma"/>
          <w:i/>
          <w:iCs/>
          <w:sz w:val="20"/>
          <w:szCs w:val="20"/>
        </w:rPr>
        <w:t>)]</w:t>
      </w:r>
    </w:p>
    <w:p w14:paraId="25C62B8B" w14:textId="77777777" w:rsidR="00B36324" w:rsidRPr="00B36324" w:rsidRDefault="00B36324">
      <w:pPr>
        <w:pStyle w:val="Normale11pt"/>
        <w:widowControl w:val="0"/>
        <w:autoSpaceDE w:val="0"/>
        <w:autoSpaceDN w:val="0"/>
        <w:adjustRightInd w:val="0"/>
        <w:spacing w:line="0" w:lineRule="atLeast"/>
        <w:rPr>
          <w:rFonts w:ascii="Tahoma" w:hAnsi="Tahoma" w:cs="Tahoma"/>
          <w:i/>
          <w:iCs/>
          <w:sz w:val="20"/>
          <w:szCs w:val="20"/>
        </w:rPr>
      </w:pPr>
    </w:p>
    <w:p w14:paraId="3E8131FD" w14:textId="77777777" w:rsidR="00612EAE" w:rsidRPr="00B36324" w:rsidRDefault="00612EAE" w:rsidP="00B36324">
      <w:pPr>
        <w:numPr>
          <w:ilvl w:val="1"/>
          <w:numId w:val="23"/>
        </w:numPr>
        <w:jc w:val="both"/>
        <w:rPr>
          <w:rFonts w:ascii="Tahoma" w:hAnsi="Tahoma" w:cs="Tahoma"/>
          <w:b/>
          <w:bCs/>
          <w:smallCaps/>
          <w:sz w:val="20"/>
          <w:szCs w:val="20"/>
        </w:rPr>
      </w:pPr>
      <w:r w:rsidRPr="00B36324">
        <w:rPr>
          <w:rFonts w:ascii="Tahoma" w:hAnsi="Tahoma" w:cs="Tahoma"/>
          <w:b/>
          <w:bCs/>
          <w:smallCaps/>
          <w:sz w:val="20"/>
          <w:szCs w:val="20"/>
        </w:rPr>
        <w:t>Situazione didattico-disciplinare</w:t>
      </w:r>
    </w:p>
    <w:p w14:paraId="7D677D1D" w14:textId="77777777" w:rsidR="00B36324" w:rsidRPr="00B36324" w:rsidRDefault="00B36324" w:rsidP="00B36324">
      <w:pPr>
        <w:ind w:left="405"/>
        <w:jc w:val="both"/>
        <w:rPr>
          <w:rFonts w:ascii="Tahoma" w:hAnsi="Tahoma" w:cs="Tahoma"/>
          <w:smallCaps/>
          <w:sz w:val="20"/>
          <w:szCs w:val="20"/>
        </w:rPr>
      </w:pPr>
    </w:p>
    <w:p w14:paraId="0637C94F" w14:textId="77777777" w:rsidR="00612EAE" w:rsidRPr="00B36324" w:rsidRDefault="00612EAE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  <w:lang w:val="it"/>
        </w:rPr>
      </w:pPr>
      <w:r w:rsidRPr="00B36324">
        <w:rPr>
          <w:rFonts w:ascii="Tahoma" w:hAnsi="Tahoma" w:cs="Tahoma"/>
          <w:color w:val="000000"/>
          <w:sz w:val="20"/>
          <w:szCs w:val="20"/>
        </w:rPr>
        <w:t xml:space="preserve">Il gruppo </w:t>
      </w:r>
      <w:r w:rsidRPr="00B36324">
        <w:rPr>
          <w:rFonts w:ascii="Tahoma" w:hAnsi="Tahoma" w:cs="Tahoma"/>
          <w:color w:val="000000"/>
          <w:sz w:val="20"/>
          <w:szCs w:val="20"/>
          <w:lang w:val="it"/>
        </w:rPr>
        <w:t xml:space="preserve">classe è stato complessivamente/totalmente disponibile/non del tutto disponibile ad accogliere le diverse proposte didattiche, la maggior parte degli alunni ha dimostrato/non ha dimostrato entusiasmo ed interesse verso le attività svolte. </w:t>
      </w:r>
    </w:p>
    <w:p w14:paraId="25329446" w14:textId="77777777" w:rsidR="00612EAE" w:rsidRDefault="00612EAE">
      <w:pPr>
        <w:jc w:val="both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 xml:space="preserve">Sulla base delle osservazioni effettuate in vario modo durante le attività quotidiane in classe e dei dati emersi dalle prove di valutazione di diversa tipologia svolte durante il corso dell’anno scolastico, </w:t>
      </w:r>
      <w:r w:rsidRPr="00B36324">
        <w:rPr>
          <w:rFonts w:ascii="Tahoma" w:hAnsi="Tahoma" w:cs="Tahoma"/>
          <w:bCs/>
          <w:sz w:val="20"/>
          <w:szCs w:val="20"/>
        </w:rPr>
        <w:t xml:space="preserve">la classe risulta di livello alto/medio-alto/medio/medio-basso/basso e </w:t>
      </w:r>
      <w:r w:rsidRPr="00B36324">
        <w:rPr>
          <w:rFonts w:ascii="Tahoma" w:hAnsi="Tahoma" w:cs="Tahoma"/>
          <w:sz w:val="20"/>
          <w:szCs w:val="20"/>
        </w:rPr>
        <w:t>si distinguono all’interno del gruppo classe i seguenti livelli di competenza in uscita.</w:t>
      </w:r>
    </w:p>
    <w:p w14:paraId="7D8E3DDD" w14:textId="77777777" w:rsidR="006B0150" w:rsidRPr="006B0150" w:rsidRDefault="006B0150" w:rsidP="006B0150">
      <w:pPr>
        <w:jc w:val="both"/>
        <w:rPr>
          <w:rFonts w:ascii="Tahoma" w:hAnsi="Tahoma" w:cs="Tahoma"/>
          <w:sz w:val="20"/>
          <w:szCs w:val="20"/>
        </w:rPr>
      </w:pPr>
      <w:r w:rsidRPr="006B0150">
        <w:rPr>
          <w:rFonts w:ascii="Tahoma" w:hAnsi="Tahoma" w:cs="Tahoma"/>
          <w:b/>
          <w:bCs/>
          <w:sz w:val="20"/>
          <w:szCs w:val="20"/>
        </w:rPr>
        <w:t>I LIVELLO (VOTI 9/10)</w:t>
      </w:r>
    </w:p>
    <w:p w14:paraId="0587557C" w14:textId="77777777" w:rsidR="006B0150" w:rsidRPr="00B36324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  <w:r w:rsidRPr="00B36324">
        <w:rPr>
          <w:rFonts w:ascii="Tahoma" w:hAnsi="Tahoma" w:cs="Tahoma"/>
          <w:kern w:val="1"/>
          <w:sz w:val="20"/>
          <w:szCs w:val="20"/>
        </w:rPr>
        <w:t xml:space="preserve">Solida padronanza delle competenze disciplinari di base, efficace comprensione ed uso del lessico specialistico, utilizzo produttivo/ autonomo degli strumenti della disciplina </w:t>
      </w:r>
    </w:p>
    <w:p w14:paraId="549C6F73" w14:textId="77777777" w:rsidR="006B0150" w:rsidRDefault="006B0150" w:rsidP="006B015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0C0DC992" w14:textId="00624277" w:rsidR="006B0150" w:rsidRPr="006B0150" w:rsidRDefault="006B0150" w:rsidP="006B0150">
      <w:pPr>
        <w:jc w:val="both"/>
        <w:rPr>
          <w:rFonts w:ascii="Tahoma" w:hAnsi="Tahoma" w:cs="Tahoma"/>
          <w:sz w:val="20"/>
          <w:szCs w:val="20"/>
        </w:rPr>
      </w:pPr>
      <w:r w:rsidRPr="006B0150">
        <w:rPr>
          <w:rFonts w:ascii="Tahoma" w:hAnsi="Tahoma" w:cs="Tahoma"/>
          <w:b/>
          <w:bCs/>
          <w:sz w:val="20"/>
          <w:szCs w:val="20"/>
        </w:rPr>
        <w:t>II LIVELLO (VOTI 7/8)</w:t>
      </w:r>
    </w:p>
    <w:p w14:paraId="27D095A0" w14:textId="77777777" w:rsidR="006B0150" w:rsidRPr="00B36324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  <w:r w:rsidRPr="00B36324">
        <w:rPr>
          <w:rFonts w:ascii="Tahoma" w:hAnsi="Tahoma" w:cs="Tahoma"/>
          <w:kern w:val="1"/>
          <w:sz w:val="20"/>
          <w:szCs w:val="20"/>
        </w:rPr>
        <w:t>Buona</w:t>
      </w:r>
      <w:r w:rsidRPr="00B36324">
        <w:rPr>
          <w:rFonts w:ascii="Tahoma" w:hAnsi="Tahoma" w:cs="Tahoma"/>
          <w:smallCaps/>
          <w:sz w:val="20"/>
          <w:szCs w:val="20"/>
        </w:rPr>
        <w:t>/</w:t>
      </w:r>
      <w:r w:rsidRPr="00B36324">
        <w:rPr>
          <w:rFonts w:ascii="Tahoma" w:hAnsi="Tahoma" w:cs="Tahoma"/>
          <w:kern w:val="1"/>
          <w:sz w:val="20"/>
          <w:szCs w:val="20"/>
        </w:rPr>
        <w:t>sufficiente acquisizione delle competenze disciplinari di base, comprensione ed uso corretto del lessico più significativo, utilizzo degli strumenti della disciplina, con procedure in parte guidate</w:t>
      </w:r>
    </w:p>
    <w:p w14:paraId="003355EF" w14:textId="77777777" w:rsidR="006B0150" w:rsidRDefault="006B0150" w:rsidP="006B015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2EEEC034" w14:textId="07D48D09" w:rsidR="006B0150" w:rsidRPr="006B0150" w:rsidRDefault="006B0150" w:rsidP="006B0150">
      <w:pPr>
        <w:jc w:val="both"/>
        <w:rPr>
          <w:rFonts w:ascii="Tahoma" w:hAnsi="Tahoma" w:cs="Tahoma"/>
          <w:sz w:val="20"/>
          <w:szCs w:val="20"/>
        </w:rPr>
      </w:pPr>
      <w:r w:rsidRPr="006B0150">
        <w:rPr>
          <w:rFonts w:ascii="Tahoma" w:hAnsi="Tahoma" w:cs="Tahoma"/>
          <w:b/>
          <w:bCs/>
          <w:sz w:val="20"/>
          <w:szCs w:val="20"/>
        </w:rPr>
        <w:t>III LIVELLO (VOTO 6)</w:t>
      </w:r>
    </w:p>
    <w:p w14:paraId="03BC8E9E" w14:textId="77777777" w:rsidR="006B0150" w:rsidRPr="00B36324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  <w:r w:rsidRPr="00B36324">
        <w:rPr>
          <w:rFonts w:ascii="Tahoma" w:hAnsi="Tahoma" w:cs="Tahoma"/>
          <w:kern w:val="1"/>
          <w:sz w:val="20"/>
          <w:szCs w:val="20"/>
        </w:rPr>
        <w:t>Buona</w:t>
      </w:r>
      <w:r w:rsidRPr="00B36324">
        <w:rPr>
          <w:rFonts w:ascii="Tahoma" w:hAnsi="Tahoma" w:cs="Tahoma"/>
          <w:smallCaps/>
          <w:sz w:val="20"/>
          <w:szCs w:val="20"/>
        </w:rPr>
        <w:t>/</w:t>
      </w:r>
      <w:r w:rsidRPr="00B36324">
        <w:rPr>
          <w:rFonts w:ascii="Tahoma" w:hAnsi="Tahoma" w:cs="Tahoma"/>
          <w:kern w:val="1"/>
          <w:sz w:val="20"/>
          <w:szCs w:val="20"/>
        </w:rPr>
        <w:t>sufficiente acquisizione delle competenze disciplinari di base, comprensione ed uso corretto del lessico più significativo, utilizzo degli strumenti della disciplina, con procedure in parte guidate</w:t>
      </w:r>
    </w:p>
    <w:p w14:paraId="287EAB3A" w14:textId="77777777" w:rsidR="006B0150" w:rsidRDefault="006B0150" w:rsidP="006B015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7939FFA" w14:textId="4C746620" w:rsidR="006B0150" w:rsidRPr="006B0150" w:rsidRDefault="006B0150" w:rsidP="006B0150">
      <w:pPr>
        <w:jc w:val="both"/>
        <w:rPr>
          <w:rFonts w:ascii="Tahoma" w:hAnsi="Tahoma" w:cs="Tahoma"/>
          <w:sz w:val="20"/>
          <w:szCs w:val="20"/>
        </w:rPr>
      </w:pPr>
      <w:r w:rsidRPr="006B0150">
        <w:rPr>
          <w:rFonts w:ascii="Tahoma" w:hAnsi="Tahoma" w:cs="Tahoma"/>
          <w:b/>
          <w:bCs/>
          <w:sz w:val="20"/>
          <w:szCs w:val="20"/>
        </w:rPr>
        <w:t>IV LIVELLO (VOTO 4/5)</w:t>
      </w:r>
    </w:p>
    <w:p w14:paraId="592238BD" w14:textId="77777777" w:rsidR="006B0150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  <w:r w:rsidRPr="00B36324">
        <w:rPr>
          <w:rFonts w:ascii="Tahoma" w:hAnsi="Tahoma" w:cs="Tahoma"/>
          <w:kern w:val="1"/>
          <w:sz w:val="20"/>
          <w:szCs w:val="20"/>
        </w:rPr>
        <w:t>Lacunosa acquisizione delle competenze di base, comprensione incerta del lessico anche di base, rilevanti difficoltà nell’utilizzo degli strumenti disciplinari</w:t>
      </w:r>
    </w:p>
    <w:p w14:paraId="6100A591" w14:textId="77777777" w:rsidR="006B0150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</w:p>
    <w:p w14:paraId="11F98A83" w14:textId="77777777" w:rsidR="006B0150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</w:p>
    <w:p w14:paraId="10A03453" w14:textId="77777777" w:rsidR="006B0150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</w:p>
    <w:p w14:paraId="4FF5CE07" w14:textId="77777777" w:rsidR="006B0150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</w:p>
    <w:p w14:paraId="74CDB156" w14:textId="77777777" w:rsidR="006B0150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</w:p>
    <w:p w14:paraId="3F4582E6" w14:textId="77777777" w:rsidR="006B0150" w:rsidRPr="00205EE1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  <w:r w:rsidRPr="00205EE1">
        <w:rPr>
          <w:rFonts w:ascii="Tahoma" w:hAnsi="Tahoma" w:cs="Tahoma"/>
          <w:sz w:val="20"/>
          <w:szCs w:val="20"/>
        </w:rPr>
        <w:lastRenderedPageBreak/>
        <w:t>Alunni con bisogni educativi speciali (B.E.S.) e che pertanto necessitano di interventi didattici personalizzati e la compilazione di PEI/PDP:</w:t>
      </w:r>
    </w:p>
    <w:p w14:paraId="68BB83AD" w14:textId="77777777" w:rsidR="006B0150" w:rsidRPr="00205EE1" w:rsidRDefault="006B0150" w:rsidP="006B015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820"/>
        <w:gridCol w:w="1952"/>
        <w:gridCol w:w="1768"/>
        <w:gridCol w:w="3363"/>
        <w:gridCol w:w="1326"/>
      </w:tblGrid>
      <w:tr w:rsidR="006B0150" w:rsidRPr="00205EE1" w14:paraId="29856534" w14:textId="77777777" w:rsidTr="00C11228">
        <w:trPr>
          <w:trHeight w:val="177"/>
        </w:trPr>
        <w:tc>
          <w:tcPr>
            <w:tcW w:w="0" w:type="auto"/>
            <w:vMerge w:val="restart"/>
          </w:tcPr>
          <w:p w14:paraId="7CB760AE" w14:textId="77777777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Alunni con disabilità</w:t>
            </w:r>
          </w:p>
          <w:p w14:paraId="2204F570" w14:textId="77777777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(L. 104/92)</w:t>
            </w:r>
          </w:p>
        </w:tc>
        <w:tc>
          <w:tcPr>
            <w:tcW w:w="0" w:type="auto"/>
            <w:vMerge w:val="restart"/>
          </w:tcPr>
          <w:p w14:paraId="334897B0" w14:textId="77777777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Alunni DSA certificati</w:t>
            </w:r>
          </w:p>
          <w:p w14:paraId="02F01827" w14:textId="77777777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(L.170/2010)</w:t>
            </w:r>
          </w:p>
        </w:tc>
        <w:tc>
          <w:tcPr>
            <w:tcW w:w="0" w:type="auto"/>
            <w:gridSpan w:val="3"/>
          </w:tcPr>
          <w:p w14:paraId="4FDB4225" w14:textId="77777777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Alunni non certificati con PDP</w:t>
            </w:r>
          </w:p>
        </w:tc>
      </w:tr>
      <w:tr w:rsidR="006B0150" w:rsidRPr="00205EE1" w14:paraId="374818DA" w14:textId="77777777" w:rsidTr="00C11228">
        <w:trPr>
          <w:trHeight w:val="176"/>
        </w:trPr>
        <w:tc>
          <w:tcPr>
            <w:tcW w:w="0" w:type="auto"/>
            <w:vMerge/>
          </w:tcPr>
          <w:p w14:paraId="7D884B9C" w14:textId="77777777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0C9AA10" w14:textId="77777777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8E148A" w14:textId="77777777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Alunni non italofoni</w:t>
            </w:r>
          </w:p>
        </w:tc>
        <w:tc>
          <w:tcPr>
            <w:tcW w:w="3363" w:type="dxa"/>
            <w:vAlign w:val="center"/>
          </w:tcPr>
          <w:p w14:paraId="7CB694D2" w14:textId="77777777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Alunni in situazione di svantaggio sociale/culturale</w:t>
            </w:r>
          </w:p>
        </w:tc>
        <w:tc>
          <w:tcPr>
            <w:tcW w:w="1326" w:type="dxa"/>
            <w:vAlign w:val="center"/>
          </w:tcPr>
          <w:p w14:paraId="03784051" w14:textId="77777777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5EE1">
              <w:rPr>
                <w:rFonts w:ascii="Tahoma" w:hAnsi="Tahoma" w:cs="Tahoma"/>
                <w:sz w:val="20"/>
                <w:szCs w:val="20"/>
              </w:rPr>
              <w:t>Altro</w:t>
            </w:r>
          </w:p>
        </w:tc>
      </w:tr>
      <w:tr w:rsidR="006B0150" w:rsidRPr="00205EE1" w14:paraId="1E9778D3" w14:textId="77777777" w:rsidTr="00C11228">
        <w:trPr>
          <w:trHeight w:val="366"/>
        </w:trPr>
        <w:tc>
          <w:tcPr>
            <w:tcW w:w="0" w:type="auto"/>
            <w:vAlign w:val="center"/>
          </w:tcPr>
          <w:p w14:paraId="63EE2A3A" w14:textId="7963C7B1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D6D467" w14:textId="03F0D375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9F4B62" w14:textId="48ECD03F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681BD1E1" w14:textId="3FFDE930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0E4F986E" w14:textId="0AE7AA49" w:rsidR="006B0150" w:rsidRPr="00205EE1" w:rsidRDefault="006B0150" w:rsidP="00C112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02E75B" w14:textId="77777777" w:rsidR="006B0150" w:rsidRPr="00205EE1" w:rsidRDefault="006B0150" w:rsidP="006B0150">
      <w:pPr>
        <w:jc w:val="both"/>
        <w:rPr>
          <w:rFonts w:ascii="Tahoma" w:hAnsi="Tahoma" w:cs="Tahoma"/>
          <w:sz w:val="20"/>
          <w:szCs w:val="20"/>
        </w:rPr>
      </w:pPr>
    </w:p>
    <w:p w14:paraId="6E726A71" w14:textId="12192835" w:rsidR="006B0150" w:rsidRPr="00205EE1" w:rsidRDefault="006B0150" w:rsidP="006B0150">
      <w:pPr>
        <w:jc w:val="both"/>
        <w:rPr>
          <w:rFonts w:ascii="Tahoma" w:hAnsi="Tahoma" w:cs="Tahoma"/>
          <w:sz w:val="20"/>
          <w:szCs w:val="20"/>
        </w:rPr>
      </w:pPr>
      <w:r w:rsidRPr="00205EE1">
        <w:rPr>
          <w:rFonts w:ascii="Tahoma" w:hAnsi="Tahoma" w:cs="Tahoma"/>
          <w:sz w:val="20"/>
          <w:szCs w:val="20"/>
        </w:rPr>
        <w:t xml:space="preserve">P.E.I.: </w:t>
      </w:r>
    </w:p>
    <w:p w14:paraId="366A6FD5" w14:textId="6A282562" w:rsidR="006B0150" w:rsidRPr="00205EE1" w:rsidRDefault="006B0150" w:rsidP="006B0150">
      <w:pPr>
        <w:jc w:val="both"/>
        <w:rPr>
          <w:rFonts w:ascii="Tahoma" w:hAnsi="Tahoma" w:cs="Tahoma"/>
          <w:sz w:val="20"/>
          <w:szCs w:val="20"/>
        </w:rPr>
      </w:pPr>
      <w:r w:rsidRPr="00205EE1">
        <w:rPr>
          <w:rFonts w:ascii="Tahoma" w:hAnsi="Tahoma" w:cs="Tahoma"/>
          <w:sz w:val="20"/>
          <w:szCs w:val="20"/>
        </w:rPr>
        <w:t xml:space="preserve">P.D.P.: </w:t>
      </w:r>
    </w:p>
    <w:p w14:paraId="2C50FEBE" w14:textId="50F3E960" w:rsidR="006B0150" w:rsidRPr="00205EE1" w:rsidRDefault="006B0150" w:rsidP="006B0150">
      <w:pPr>
        <w:jc w:val="both"/>
        <w:rPr>
          <w:rFonts w:ascii="Tahoma" w:hAnsi="Tahoma" w:cs="Tahoma"/>
          <w:sz w:val="20"/>
          <w:szCs w:val="20"/>
        </w:rPr>
      </w:pPr>
      <w:r w:rsidRPr="00205EE1">
        <w:rPr>
          <w:rFonts w:ascii="Tahoma" w:hAnsi="Tahoma" w:cs="Tahoma"/>
          <w:sz w:val="20"/>
          <w:szCs w:val="20"/>
        </w:rPr>
        <w:t xml:space="preserve">Per gli alunni con bisogni educativi speciali (B.E.S.) sono stati formulati piani didattici personalizzati (P.D.P.) dal Consiglio di classe, comprendenti obiettivi disciplinari di </w:t>
      </w:r>
      <w:r>
        <w:rPr>
          <w:rFonts w:ascii="Tahoma" w:hAnsi="Tahoma" w:cs="Tahoma"/>
          <w:sz w:val="20"/>
          <w:szCs w:val="20"/>
        </w:rPr>
        <w:t>________________</w:t>
      </w:r>
      <w:r w:rsidRPr="00205EE1">
        <w:rPr>
          <w:rFonts w:ascii="Tahoma" w:hAnsi="Tahoma" w:cs="Tahoma"/>
          <w:sz w:val="20"/>
          <w:szCs w:val="20"/>
        </w:rPr>
        <w:t xml:space="preserve"> rispondenti alle esigenze specifiche dei singoli alunni. Per gli alunni certificati sono stati predisposti Piani Educativi Individualizzati (P.E.I.) concordati con il/i docente/i di sostegno relativi alla disciplina di </w:t>
      </w:r>
      <w:r>
        <w:rPr>
          <w:rFonts w:ascii="Tahoma" w:hAnsi="Tahoma" w:cs="Tahoma"/>
          <w:sz w:val="20"/>
          <w:szCs w:val="20"/>
        </w:rPr>
        <w:t>____________________</w:t>
      </w:r>
      <w:r w:rsidRPr="00205EE1">
        <w:rPr>
          <w:rFonts w:ascii="Tahoma" w:hAnsi="Tahoma" w:cs="Tahoma"/>
          <w:sz w:val="20"/>
          <w:szCs w:val="20"/>
        </w:rPr>
        <w:t>.</w:t>
      </w:r>
    </w:p>
    <w:p w14:paraId="5A5663F5" w14:textId="77777777" w:rsidR="006B0150" w:rsidRPr="00B36324" w:rsidRDefault="006B0150" w:rsidP="006B0150">
      <w:pPr>
        <w:jc w:val="both"/>
        <w:rPr>
          <w:rFonts w:ascii="Tahoma" w:hAnsi="Tahoma" w:cs="Tahoma"/>
          <w:kern w:val="1"/>
          <w:sz w:val="20"/>
          <w:szCs w:val="20"/>
        </w:rPr>
      </w:pPr>
    </w:p>
    <w:p w14:paraId="32730BD9" w14:textId="77777777" w:rsidR="00612EAE" w:rsidRPr="00B36324" w:rsidRDefault="00612EAE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9A42B3" w14:textId="77777777" w:rsidR="00612EAE" w:rsidRPr="00B36324" w:rsidRDefault="00612EAE" w:rsidP="00B36324">
      <w:pPr>
        <w:numPr>
          <w:ilvl w:val="0"/>
          <w:numId w:val="23"/>
        </w:numPr>
        <w:jc w:val="both"/>
        <w:rPr>
          <w:rFonts w:ascii="Tahoma" w:hAnsi="Tahoma" w:cs="Tahoma"/>
          <w:b/>
          <w:bCs/>
          <w:smallCaps/>
          <w:sz w:val="20"/>
          <w:szCs w:val="20"/>
        </w:rPr>
      </w:pPr>
      <w:r w:rsidRPr="00B36324">
        <w:rPr>
          <w:rFonts w:ascii="Tahoma" w:hAnsi="Tahoma" w:cs="Tahoma"/>
          <w:b/>
          <w:bCs/>
          <w:smallCaps/>
          <w:sz w:val="20"/>
          <w:szCs w:val="20"/>
        </w:rPr>
        <w:t>Adeguamenti in itinere rispetto a obiettivi di apprendimento, obiettivi minimi e contenuti disciplinari</w:t>
      </w:r>
      <w:r w:rsidR="00B36324" w:rsidRPr="00B36324">
        <w:rPr>
          <w:rFonts w:ascii="Tahoma" w:hAnsi="Tahoma" w:cs="Tahoma"/>
          <w:b/>
          <w:bCs/>
          <w:smallCaps/>
          <w:sz w:val="20"/>
          <w:szCs w:val="20"/>
        </w:rPr>
        <w:t>.</w:t>
      </w:r>
    </w:p>
    <w:p w14:paraId="72FD8FB6" w14:textId="77777777" w:rsidR="00B36324" w:rsidRPr="00B36324" w:rsidRDefault="00B36324" w:rsidP="00B36324">
      <w:pPr>
        <w:ind w:left="405"/>
        <w:jc w:val="both"/>
        <w:rPr>
          <w:rFonts w:ascii="Tahoma" w:hAnsi="Tahoma" w:cs="Tahoma"/>
          <w:smallCaps/>
          <w:sz w:val="20"/>
          <w:szCs w:val="20"/>
        </w:rPr>
      </w:pPr>
    </w:p>
    <w:p w14:paraId="047F2C4A" w14:textId="77777777" w:rsidR="00612EAE" w:rsidRPr="00B36324" w:rsidRDefault="00612EAE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B36324">
        <w:rPr>
          <w:rFonts w:ascii="Tahoma" w:hAnsi="Tahoma" w:cs="Tahoma"/>
          <w:i/>
          <w:iCs/>
          <w:sz w:val="20"/>
          <w:szCs w:val="20"/>
        </w:rPr>
        <w:t>[Indicare gli eventuali adeguamenti in riferimento a quanto riportato nella progettazione didattica annuale con le relative motivazioni]</w:t>
      </w:r>
    </w:p>
    <w:p w14:paraId="1DD2BDF8" w14:textId="77777777" w:rsidR="00612EAE" w:rsidRPr="00B36324" w:rsidRDefault="00612EAE">
      <w:pPr>
        <w:jc w:val="both"/>
        <w:rPr>
          <w:rFonts w:ascii="Tahoma" w:hAnsi="Tahoma" w:cs="Tahoma"/>
          <w:smallCaps/>
          <w:sz w:val="20"/>
          <w:szCs w:val="20"/>
        </w:rPr>
      </w:pPr>
    </w:p>
    <w:p w14:paraId="38CE9794" w14:textId="77777777" w:rsidR="00612EAE" w:rsidRPr="00B36324" w:rsidRDefault="00612EAE" w:rsidP="00B36324">
      <w:pPr>
        <w:numPr>
          <w:ilvl w:val="0"/>
          <w:numId w:val="23"/>
        </w:numPr>
        <w:jc w:val="both"/>
        <w:rPr>
          <w:rFonts w:ascii="Tahoma" w:hAnsi="Tahoma" w:cs="Tahoma"/>
          <w:b/>
          <w:bCs/>
          <w:smallCaps/>
          <w:sz w:val="20"/>
          <w:szCs w:val="20"/>
        </w:rPr>
      </w:pPr>
      <w:r w:rsidRPr="00B36324">
        <w:rPr>
          <w:rFonts w:ascii="Tahoma" w:hAnsi="Tahoma" w:cs="Tahoma"/>
          <w:b/>
          <w:bCs/>
          <w:smallCaps/>
          <w:sz w:val="20"/>
          <w:szCs w:val="20"/>
        </w:rPr>
        <w:t>Valutazione degli strumenti e delle metodologie didattiche adottate</w:t>
      </w:r>
      <w:r w:rsidR="00B36324" w:rsidRPr="00B36324">
        <w:rPr>
          <w:rFonts w:ascii="Tahoma" w:hAnsi="Tahoma" w:cs="Tahoma"/>
          <w:b/>
          <w:bCs/>
          <w:smallCaps/>
          <w:sz w:val="20"/>
          <w:szCs w:val="20"/>
        </w:rPr>
        <w:t>.</w:t>
      </w:r>
    </w:p>
    <w:p w14:paraId="6899E35A" w14:textId="77777777" w:rsidR="00B36324" w:rsidRPr="00B36324" w:rsidRDefault="00B36324" w:rsidP="00B36324">
      <w:pPr>
        <w:ind w:left="405"/>
        <w:jc w:val="both"/>
        <w:rPr>
          <w:rFonts w:ascii="Tahoma" w:hAnsi="Tahoma" w:cs="Tahoma"/>
          <w:smallCaps/>
          <w:sz w:val="20"/>
          <w:szCs w:val="20"/>
        </w:rPr>
      </w:pPr>
    </w:p>
    <w:p w14:paraId="72B3E4AF" w14:textId="77777777" w:rsidR="00612EAE" w:rsidRPr="00B36324" w:rsidRDefault="00612EAE">
      <w:pPr>
        <w:ind w:left="360"/>
        <w:jc w:val="both"/>
        <w:rPr>
          <w:rFonts w:ascii="Tahoma" w:hAnsi="Tahoma" w:cs="Tahoma"/>
          <w:i/>
          <w:iCs/>
          <w:smallCaps/>
          <w:sz w:val="20"/>
          <w:szCs w:val="20"/>
        </w:rPr>
      </w:pPr>
      <w:r w:rsidRPr="00B36324">
        <w:rPr>
          <w:rFonts w:ascii="Tahoma" w:hAnsi="Tahoma" w:cs="Tahoma"/>
          <w:smallCaps/>
          <w:sz w:val="20"/>
          <w:szCs w:val="20"/>
        </w:rPr>
        <w:t>[</w:t>
      </w:r>
      <w:r w:rsidRPr="00B36324">
        <w:rPr>
          <w:rFonts w:ascii="Tahoma" w:hAnsi="Tahoma" w:cs="Tahoma"/>
          <w:i/>
          <w:iCs/>
          <w:sz w:val="20"/>
          <w:szCs w:val="20"/>
        </w:rPr>
        <w:t xml:space="preserve">Richiamare gli strumenti e le metodologie adottate in riferimento a quelle indicate nella progettazione disciplinare </w:t>
      </w:r>
      <w:r w:rsidR="00E14DD1" w:rsidRPr="00B36324">
        <w:rPr>
          <w:rFonts w:ascii="Tahoma" w:hAnsi="Tahoma" w:cs="Tahoma"/>
          <w:i/>
          <w:iCs/>
          <w:sz w:val="20"/>
          <w:szCs w:val="20"/>
        </w:rPr>
        <w:t>annuale indicando</w:t>
      </w:r>
      <w:r w:rsidRPr="00B36324">
        <w:rPr>
          <w:rFonts w:ascii="Tahoma" w:hAnsi="Tahoma" w:cs="Tahoma"/>
          <w:i/>
          <w:iCs/>
          <w:sz w:val="20"/>
          <w:szCs w:val="20"/>
        </w:rPr>
        <w:t xml:space="preserve"> quelli non utilizzati </w:t>
      </w:r>
      <w:r w:rsidR="00E14DD1" w:rsidRPr="00B36324">
        <w:rPr>
          <w:rFonts w:ascii="Tahoma" w:hAnsi="Tahoma" w:cs="Tahoma"/>
          <w:i/>
          <w:iCs/>
          <w:sz w:val="20"/>
          <w:szCs w:val="20"/>
        </w:rPr>
        <w:t>con relative</w:t>
      </w:r>
      <w:r w:rsidRPr="00B36324">
        <w:rPr>
          <w:rFonts w:ascii="Tahoma" w:hAnsi="Tahoma" w:cs="Tahoma"/>
          <w:i/>
          <w:iCs/>
          <w:sz w:val="20"/>
          <w:szCs w:val="20"/>
        </w:rPr>
        <w:t xml:space="preserve"> motivazioni; se non ci sono stati adeguamenti scrivere “Sono stati adottati gli strumenti e le metodologie indicati nella progettazione disciplinare annuale”</w:t>
      </w:r>
      <w:r w:rsidRPr="00B36324">
        <w:rPr>
          <w:rFonts w:ascii="Tahoma" w:hAnsi="Tahoma" w:cs="Tahoma"/>
          <w:i/>
          <w:iCs/>
          <w:smallCaps/>
          <w:sz w:val="20"/>
          <w:szCs w:val="20"/>
        </w:rPr>
        <w:t>]</w:t>
      </w:r>
    </w:p>
    <w:p w14:paraId="7A590A7A" w14:textId="77777777" w:rsidR="00612EAE" w:rsidRPr="00B36324" w:rsidRDefault="00612EAE">
      <w:pPr>
        <w:ind w:left="360"/>
        <w:jc w:val="both"/>
        <w:rPr>
          <w:rFonts w:ascii="Tahoma" w:hAnsi="Tahoma" w:cs="Tahoma"/>
          <w:smallCaps/>
          <w:sz w:val="20"/>
          <w:szCs w:val="20"/>
        </w:rPr>
      </w:pPr>
      <w:r w:rsidRPr="00B36324">
        <w:rPr>
          <w:rFonts w:ascii="Tahoma" w:hAnsi="Tahoma" w:cs="Tahoma"/>
          <w:smallCaps/>
          <w:sz w:val="20"/>
          <w:szCs w:val="20"/>
        </w:rPr>
        <w:t xml:space="preserve">  </w:t>
      </w:r>
    </w:p>
    <w:p w14:paraId="44F3E2BB" w14:textId="77777777" w:rsidR="00612EAE" w:rsidRPr="00B36324" w:rsidRDefault="00612EAE" w:rsidP="00B36324">
      <w:pPr>
        <w:numPr>
          <w:ilvl w:val="0"/>
          <w:numId w:val="23"/>
        </w:numPr>
        <w:rPr>
          <w:rFonts w:ascii="Tahoma" w:hAnsi="Tahoma" w:cs="Tahoma"/>
          <w:b/>
          <w:bCs/>
          <w:smallCaps/>
          <w:sz w:val="20"/>
          <w:szCs w:val="20"/>
        </w:rPr>
      </w:pPr>
      <w:r w:rsidRPr="00B36324">
        <w:rPr>
          <w:rFonts w:ascii="Tahoma" w:hAnsi="Tahoma" w:cs="Tahoma"/>
          <w:b/>
          <w:bCs/>
          <w:smallCaps/>
          <w:sz w:val="20"/>
          <w:szCs w:val="20"/>
        </w:rPr>
        <w:t>Modalità e criteri di valutazione</w:t>
      </w:r>
      <w:r w:rsidR="00B36324" w:rsidRPr="00B36324">
        <w:rPr>
          <w:rFonts w:ascii="Tahoma" w:hAnsi="Tahoma" w:cs="Tahoma"/>
          <w:b/>
          <w:bCs/>
          <w:smallCaps/>
          <w:sz w:val="20"/>
          <w:szCs w:val="20"/>
        </w:rPr>
        <w:t>.</w:t>
      </w:r>
    </w:p>
    <w:p w14:paraId="5B4DF5E0" w14:textId="77777777" w:rsidR="00B36324" w:rsidRPr="00B36324" w:rsidRDefault="00B36324" w:rsidP="00B36324">
      <w:pPr>
        <w:ind w:left="405"/>
        <w:rPr>
          <w:rFonts w:ascii="Tahoma" w:hAnsi="Tahoma" w:cs="Tahoma"/>
          <w:smallCaps/>
          <w:sz w:val="20"/>
          <w:szCs w:val="20"/>
        </w:rPr>
      </w:pPr>
    </w:p>
    <w:p w14:paraId="58DE7953" w14:textId="77777777" w:rsidR="00612EAE" w:rsidRPr="00B36324" w:rsidRDefault="00612EAE">
      <w:pPr>
        <w:rPr>
          <w:rFonts w:ascii="Tahoma" w:hAnsi="Tahoma" w:cs="Tahoma"/>
          <w:i/>
          <w:iCs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 xml:space="preserve">I processi di apprendimento sono stati costantemente monitorati dal docente attraverso i controlli indicati nella progettazione didattica annuale e valutati </w:t>
      </w:r>
      <w:r w:rsidR="00471014" w:rsidRPr="00B36324">
        <w:rPr>
          <w:rFonts w:ascii="Tahoma" w:hAnsi="Tahoma" w:cs="Tahoma"/>
          <w:sz w:val="20"/>
          <w:szCs w:val="20"/>
        </w:rPr>
        <w:t xml:space="preserve">secondo </w:t>
      </w:r>
      <w:r w:rsidRPr="00B36324">
        <w:rPr>
          <w:rFonts w:ascii="Tahoma" w:hAnsi="Tahoma" w:cs="Tahoma"/>
          <w:sz w:val="20"/>
          <w:szCs w:val="20"/>
        </w:rPr>
        <w:t>i criteri e le modalità in essa illustrati.</w:t>
      </w:r>
      <w:r w:rsidR="00E14DD1" w:rsidRPr="00B36324">
        <w:rPr>
          <w:rFonts w:ascii="Tahoma" w:hAnsi="Tahoma" w:cs="Tahoma"/>
          <w:sz w:val="20"/>
          <w:szCs w:val="20"/>
        </w:rPr>
        <w:t xml:space="preserve"> </w:t>
      </w:r>
      <w:r w:rsidRPr="00B36324">
        <w:rPr>
          <w:rFonts w:ascii="Tahoma" w:hAnsi="Tahoma" w:cs="Tahoma"/>
          <w:i/>
          <w:iCs/>
          <w:sz w:val="20"/>
          <w:szCs w:val="20"/>
        </w:rPr>
        <w:t>[Eventualmente indicare se ci sono state modifiche/adeguamenti in itinere]</w:t>
      </w:r>
    </w:p>
    <w:p w14:paraId="69E15505" w14:textId="77777777" w:rsidR="00612EAE" w:rsidRPr="00B36324" w:rsidRDefault="00612EAE">
      <w:pPr>
        <w:pStyle w:val="Corpodeltesto3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[Indicare se e per quali alunni sono state predisposte prove differenziate, se incentrate sugli obiettivi minimi o sugli obiettivi disciplinari personalizza</w:t>
      </w:r>
      <w:r w:rsidR="0011593B" w:rsidRPr="00B36324">
        <w:rPr>
          <w:rFonts w:ascii="Tahoma" w:hAnsi="Tahoma" w:cs="Tahoma"/>
          <w:sz w:val="20"/>
          <w:szCs w:val="20"/>
        </w:rPr>
        <w:t>ti indicati nei P</w:t>
      </w:r>
      <w:r w:rsidR="005802A9" w:rsidRPr="00B36324">
        <w:rPr>
          <w:rFonts w:ascii="Tahoma" w:hAnsi="Tahoma" w:cs="Tahoma"/>
          <w:sz w:val="20"/>
          <w:szCs w:val="20"/>
        </w:rPr>
        <w:t>DP</w:t>
      </w:r>
      <w:r w:rsidR="0011593B" w:rsidRPr="00B36324">
        <w:rPr>
          <w:rFonts w:ascii="Tahoma" w:hAnsi="Tahoma" w:cs="Tahoma"/>
          <w:sz w:val="20"/>
          <w:szCs w:val="20"/>
        </w:rPr>
        <w:t xml:space="preserve"> o nei </w:t>
      </w:r>
      <w:r w:rsidR="006352D5">
        <w:rPr>
          <w:rFonts w:ascii="Tahoma" w:hAnsi="Tahoma" w:cs="Tahoma"/>
          <w:sz w:val="20"/>
          <w:szCs w:val="20"/>
        </w:rPr>
        <w:t>PEI</w:t>
      </w:r>
      <w:r w:rsidRPr="00B36324">
        <w:rPr>
          <w:rFonts w:ascii="Tahoma" w:hAnsi="Tahoma" w:cs="Tahoma"/>
          <w:sz w:val="20"/>
          <w:szCs w:val="20"/>
        </w:rPr>
        <w:t>]</w:t>
      </w:r>
    </w:p>
    <w:p w14:paraId="048781ED" w14:textId="77777777" w:rsidR="00612EAE" w:rsidRPr="00B36324" w:rsidRDefault="00612EAE">
      <w:pPr>
        <w:jc w:val="both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La valutazione finale ha tenuto conto non solo delle valutazioni periodiche, ma anche dei progressi riscontrati relativamente ai livelli di partenza rispetto a</w:t>
      </w:r>
      <w:r w:rsidR="00B36324">
        <w:rPr>
          <w:rFonts w:ascii="Tahoma" w:hAnsi="Tahoma" w:cs="Tahoma"/>
          <w:sz w:val="20"/>
          <w:szCs w:val="20"/>
        </w:rPr>
        <w:t>:</w:t>
      </w:r>
    </w:p>
    <w:p w14:paraId="5D902428" w14:textId="77777777" w:rsidR="00612EAE" w:rsidRPr="00B36324" w:rsidRDefault="00612EAE">
      <w:pPr>
        <w:jc w:val="both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[Indicare quali criteri sono stai considerati nell’attribuzione del voto finale</w:t>
      </w:r>
    </w:p>
    <w:p w14:paraId="7DC8022C" w14:textId="77777777" w:rsidR="00B36324" w:rsidRPr="00B36324" w:rsidRDefault="00B36324" w:rsidP="00B36324">
      <w:pPr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[ ] Conoscenze, abilità e competenze acquisite</w:t>
      </w:r>
    </w:p>
    <w:p w14:paraId="7D08448C" w14:textId="77777777" w:rsidR="00B36324" w:rsidRPr="00B36324" w:rsidRDefault="00B36324" w:rsidP="00B36324">
      <w:pPr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[ ] Partecipazione</w:t>
      </w:r>
    </w:p>
    <w:p w14:paraId="413AA4B9" w14:textId="77777777" w:rsidR="00B36324" w:rsidRPr="00B36324" w:rsidRDefault="00B36324" w:rsidP="00B36324">
      <w:pPr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 xml:space="preserve">[ ] Apprendimenti, in relazione al percorso individuale (eventuale </w:t>
      </w:r>
      <w:r w:rsidR="006352D5">
        <w:rPr>
          <w:rFonts w:ascii="Tahoma" w:hAnsi="Tahoma" w:cs="Tahoma"/>
          <w:sz w:val="20"/>
          <w:szCs w:val="20"/>
        </w:rPr>
        <w:t>PEI</w:t>
      </w:r>
      <w:r w:rsidRPr="00B36324">
        <w:rPr>
          <w:rFonts w:ascii="Tahoma" w:hAnsi="Tahoma" w:cs="Tahoma"/>
          <w:sz w:val="20"/>
          <w:szCs w:val="20"/>
        </w:rPr>
        <w:t xml:space="preserve"> o PDP)</w:t>
      </w:r>
    </w:p>
    <w:p w14:paraId="01CE1C69" w14:textId="77777777" w:rsidR="00B36324" w:rsidRPr="00B36324" w:rsidRDefault="00B36324" w:rsidP="00B36324">
      <w:pPr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[ ] Serietà, continuità, impegno</w:t>
      </w:r>
    </w:p>
    <w:p w14:paraId="5B249B65" w14:textId="77777777" w:rsidR="00B36324" w:rsidRPr="00B36324" w:rsidRDefault="00B36324" w:rsidP="00B36324">
      <w:pPr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 xml:space="preserve">[ ] Metodo di lavoro </w:t>
      </w:r>
    </w:p>
    <w:p w14:paraId="266A54D3" w14:textId="77777777" w:rsidR="00612EAE" w:rsidRPr="00B36324" w:rsidRDefault="00B36324">
      <w:pPr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[ ] Altro:_________________]</w:t>
      </w:r>
    </w:p>
    <w:p w14:paraId="5844F90B" w14:textId="77777777" w:rsidR="00612EAE" w:rsidRPr="00B36324" w:rsidRDefault="00612EAE" w:rsidP="00B36324">
      <w:pPr>
        <w:numPr>
          <w:ilvl w:val="0"/>
          <w:numId w:val="23"/>
        </w:numPr>
        <w:jc w:val="both"/>
        <w:rPr>
          <w:rFonts w:ascii="Tahoma" w:hAnsi="Tahoma" w:cs="Tahoma"/>
          <w:b/>
          <w:bCs/>
          <w:smallCaps/>
          <w:sz w:val="20"/>
          <w:szCs w:val="20"/>
        </w:rPr>
      </w:pPr>
      <w:r w:rsidRPr="00B36324">
        <w:rPr>
          <w:rFonts w:ascii="Tahoma" w:hAnsi="Tahoma" w:cs="Tahoma"/>
          <w:b/>
          <w:bCs/>
          <w:smallCaps/>
          <w:sz w:val="20"/>
          <w:szCs w:val="20"/>
        </w:rPr>
        <w:t>Risultati degli interventi per il recupero/consolidamento/potenziamento</w:t>
      </w:r>
    </w:p>
    <w:p w14:paraId="69130564" w14:textId="77777777" w:rsidR="00B36324" w:rsidRPr="00B36324" w:rsidRDefault="00B36324" w:rsidP="00B36324">
      <w:pPr>
        <w:ind w:left="405"/>
        <w:jc w:val="both"/>
        <w:rPr>
          <w:rFonts w:ascii="Tahoma" w:hAnsi="Tahoma" w:cs="Tahoma"/>
          <w:smallCaps/>
          <w:sz w:val="20"/>
          <w:szCs w:val="20"/>
        </w:rPr>
      </w:pPr>
    </w:p>
    <w:p w14:paraId="19C2CAD6" w14:textId="77777777" w:rsidR="00612EAE" w:rsidRDefault="00612EAE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B36324">
        <w:rPr>
          <w:rFonts w:ascii="Tahoma" w:hAnsi="Tahoma" w:cs="Tahoma"/>
          <w:i/>
          <w:iCs/>
          <w:sz w:val="20"/>
          <w:szCs w:val="20"/>
        </w:rPr>
        <w:t>[Indicare i risultati delle strategie per il recupero, il consolidamento e il potenziamento messe in atto durante l’anno scolastico</w:t>
      </w:r>
      <w:r w:rsidR="00471014" w:rsidRPr="00B36324">
        <w:rPr>
          <w:rFonts w:ascii="Tahoma" w:hAnsi="Tahoma" w:cs="Tahoma"/>
          <w:i/>
          <w:iCs/>
          <w:sz w:val="20"/>
          <w:szCs w:val="20"/>
        </w:rPr>
        <w:t xml:space="preserve"> riferendosi a quelle riportate nella progettazione annuale</w:t>
      </w:r>
      <w:r w:rsidRPr="00B36324">
        <w:rPr>
          <w:rFonts w:ascii="Tahoma" w:hAnsi="Tahoma" w:cs="Tahoma"/>
          <w:i/>
          <w:iCs/>
          <w:sz w:val="20"/>
          <w:szCs w:val="20"/>
        </w:rPr>
        <w:t>]</w:t>
      </w:r>
    </w:p>
    <w:p w14:paraId="60EC30BB" w14:textId="77777777" w:rsidR="00B36324" w:rsidRDefault="00B36324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60167097" w14:textId="77777777" w:rsidR="00B36324" w:rsidRPr="00B36324" w:rsidRDefault="00B36324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57EA37F5" w14:textId="77777777" w:rsidR="00612EAE" w:rsidRPr="00B36324" w:rsidRDefault="00612EAE">
      <w:pPr>
        <w:jc w:val="both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 xml:space="preserve"> </w:t>
      </w:r>
    </w:p>
    <w:p w14:paraId="4F718972" w14:textId="77777777" w:rsidR="00612EAE" w:rsidRDefault="00612EAE">
      <w:pPr>
        <w:jc w:val="both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>Gallicano, __________________</w:t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  <w:t>Il docente</w:t>
      </w:r>
    </w:p>
    <w:p w14:paraId="51B2B347" w14:textId="77777777" w:rsidR="00B36324" w:rsidRPr="00B36324" w:rsidRDefault="00B36324">
      <w:pPr>
        <w:jc w:val="both"/>
        <w:rPr>
          <w:rFonts w:ascii="Tahoma" w:hAnsi="Tahoma" w:cs="Tahoma"/>
          <w:sz w:val="20"/>
          <w:szCs w:val="20"/>
        </w:rPr>
      </w:pPr>
    </w:p>
    <w:p w14:paraId="4F9494F7" w14:textId="77777777" w:rsidR="00612EAE" w:rsidRPr="00B36324" w:rsidRDefault="00612EAE">
      <w:pPr>
        <w:jc w:val="both"/>
        <w:rPr>
          <w:rFonts w:ascii="Tahoma" w:hAnsi="Tahoma" w:cs="Tahoma"/>
          <w:sz w:val="20"/>
          <w:szCs w:val="20"/>
        </w:rPr>
      </w:pP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</w:r>
      <w:r w:rsidRPr="00B36324">
        <w:rPr>
          <w:rFonts w:ascii="Tahoma" w:hAnsi="Tahoma" w:cs="Tahoma"/>
          <w:sz w:val="20"/>
          <w:szCs w:val="20"/>
        </w:rPr>
        <w:tab/>
        <w:t>Prof. _________________</w:t>
      </w:r>
    </w:p>
    <w:p w14:paraId="1223B055" w14:textId="77777777" w:rsidR="00612EAE" w:rsidRDefault="00612EAE">
      <w:pPr>
        <w:jc w:val="both"/>
        <w:rPr>
          <w:sz w:val="22"/>
          <w:szCs w:val="22"/>
        </w:rPr>
      </w:pPr>
    </w:p>
    <w:sectPr w:rsidR="00612E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7" w:right="907" w:bottom="964" w:left="90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4900" w14:textId="77777777" w:rsidR="00CF7FC8" w:rsidRDefault="00CF7FC8">
      <w:r>
        <w:separator/>
      </w:r>
    </w:p>
  </w:endnote>
  <w:endnote w:type="continuationSeparator" w:id="0">
    <w:p w14:paraId="32FD0255" w14:textId="77777777" w:rsidR="00CF7FC8" w:rsidRDefault="00CF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6729" w14:textId="77777777" w:rsidR="00B36324" w:rsidRDefault="00B363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3490" w14:textId="77777777" w:rsidR="00612EAE" w:rsidRDefault="006B015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0E5F6D" wp14:editId="3E6F9630">
              <wp:simplePos x="0" y="0"/>
              <wp:positionH relativeFrom="page">
                <wp:posOffset>6907530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4330968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1B58" w14:textId="77777777" w:rsidR="00612EAE" w:rsidRDefault="00612EAE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1593B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E5F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9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" stroked="f">
              <v:fill opacity="0"/>
              <v:path arrowok="t"/>
              <v:textbox inset="0,0,0,0">
                <w:txbxContent>
                  <w:p w14:paraId="48B11B58" w14:textId="77777777" w:rsidR="00612EAE" w:rsidRDefault="00612EAE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1593B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5CC7" w14:textId="77777777" w:rsidR="00B36324" w:rsidRDefault="00B363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CE58" w14:textId="77777777" w:rsidR="00CF7FC8" w:rsidRDefault="00CF7FC8">
      <w:r>
        <w:separator/>
      </w:r>
    </w:p>
  </w:footnote>
  <w:footnote w:type="continuationSeparator" w:id="0">
    <w:p w14:paraId="29CF944A" w14:textId="77777777" w:rsidR="00CF7FC8" w:rsidRDefault="00CF7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D5DA" w14:textId="77777777" w:rsidR="00B36324" w:rsidRDefault="00B363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F847" w14:textId="77777777" w:rsidR="00B36324" w:rsidRDefault="00B3632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90B2" w14:textId="77777777" w:rsidR="00B36324" w:rsidRDefault="00B363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lef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E591563"/>
    <w:multiLevelType w:val="hybridMultilevel"/>
    <w:tmpl w:val="C0484342"/>
    <w:lvl w:ilvl="0" w:tplc="4C88844C">
      <w:start w:val="1"/>
      <w:numFmt w:val="lowerLetter"/>
      <w:lvlText w:val="%1."/>
      <w:lvlJc w:val="left"/>
      <w:pPr>
        <w:tabs>
          <w:tab w:val="num" w:pos="830"/>
        </w:tabs>
        <w:ind w:left="8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12" w15:restartNumberingAfterBreak="0">
    <w:nsid w:val="25D5234C"/>
    <w:multiLevelType w:val="hybridMultilevel"/>
    <w:tmpl w:val="90A6C4FE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F1B6D"/>
    <w:multiLevelType w:val="multilevel"/>
    <w:tmpl w:val="C0484342"/>
    <w:lvl w:ilvl="0">
      <w:start w:val="1"/>
      <w:numFmt w:val="lowerLetter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14" w15:restartNumberingAfterBreak="0">
    <w:nsid w:val="34B71E9B"/>
    <w:multiLevelType w:val="multilevel"/>
    <w:tmpl w:val="2C24C6E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15" w15:restartNumberingAfterBreak="0">
    <w:nsid w:val="384C6FEB"/>
    <w:multiLevelType w:val="hybridMultilevel"/>
    <w:tmpl w:val="97900E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E61961"/>
    <w:multiLevelType w:val="hybridMultilevel"/>
    <w:tmpl w:val="C30E98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16DFB"/>
    <w:multiLevelType w:val="hybridMultilevel"/>
    <w:tmpl w:val="8228C86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1D5E92"/>
    <w:multiLevelType w:val="hybridMultilevel"/>
    <w:tmpl w:val="730898F2"/>
    <w:lvl w:ilvl="0" w:tplc="A0A6A780">
      <w:start w:val="1"/>
      <w:numFmt w:val="lowerLetter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19" w15:restartNumberingAfterBreak="0">
    <w:nsid w:val="60C5276C"/>
    <w:multiLevelType w:val="hybridMultilevel"/>
    <w:tmpl w:val="0184680E"/>
    <w:lvl w:ilvl="0" w:tplc="94C0173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 w15:restartNumberingAfterBreak="0">
    <w:nsid w:val="615307D4"/>
    <w:multiLevelType w:val="hybridMultilevel"/>
    <w:tmpl w:val="A01025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E21E9"/>
    <w:multiLevelType w:val="hybridMultilevel"/>
    <w:tmpl w:val="2CF296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81DFA"/>
    <w:multiLevelType w:val="hybridMultilevel"/>
    <w:tmpl w:val="7A26A38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76978">
    <w:abstractNumId w:val="0"/>
  </w:num>
  <w:num w:numId="2" w16cid:durableId="115023048">
    <w:abstractNumId w:val="1"/>
  </w:num>
  <w:num w:numId="3" w16cid:durableId="1715620453">
    <w:abstractNumId w:val="2"/>
  </w:num>
  <w:num w:numId="4" w16cid:durableId="1500458845">
    <w:abstractNumId w:val="3"/>
  </w:num>
  <w:num w:numId="5" w16cid:durableId="1358854076">
    <w:abstractNumId w:val="4"/>
  </w:num>
  <w:num w:numId="6" w16cid:durableId="850409960">
    <w:abstractNumId w:val="5"/>
  </w:num>
  <w:num w:numId="7" w16cid:durableId="1132598526">
    <w:abstractNumId w:val="6"/>
  </w:num>
  <w:num w:numId="8" w16cid:durableId="270824514">
    <w:abstractNumId w:val="7"/>
  </w:num>
  <w:num w:numId="9" w16cid:durableId="1569457470">
    <w:abstractNumId w:val="8"/>
  </w:num>
  <w:num w:numId="10" w16cid:durableId="997610445">
    <w:abstractNumId w:val="9"/>
  </w:num>
  <w:num w:numId="11" w16cid:durableId="749935656">
    <w:abstractNumId w:val="10"/>
  </w:num>
  <w:num w:numId="12" w16cid:durableId="1698265703">
    <w:abstractNumId w:val="18"/>
  </w:num>
  <w:num w:numId="13" w16cid:durableId="93793229">
    <w:abstractNumId w:val="22"/>
  </w:num>
  <w:num w:numId="14" w16cid:durableId="446505957">
    <w:abstractNumId w:val="11"/>
  </w:num>
  <w:num w:numId="15" w16cid:durableId="1322731462">
    <w:abstractNumId w:val="13"/>
  </w:num>
  <w:num w:numId="16" w16cid:durableId="1123156370">
    <w:abstractNumId w:val="15"/>
  </w:num>
  <w:num w:numId="17" w16cid:durableId="1533036530">
    <w:abstractNumId w:val="21"/>
  </w:num>
  <w:num w:numId="18" w16cid:durableId="1106387690">
    <w:abstractNumId w:val="16"/>
  </w:num>
  <w:num w:numId="19" w16cid:durableId="729229421">
    <w:abstractNumId w:val="20"/>
  </w:num>
  <w:num w:numId="20" w16cid:durableId="584804219">
    <w:abstractNumId w:val="17"/>
  </w:num>
  <w:num w:numId="21" w16cid:durableId="618335480">
    <w:abstractNumId w:val="12"/>
  </w:num>
  <w:num w:numId="22" w16cid:durableId="1051883585">
    <w:abstractNumId w:val="19"/>
  </w:num>
  <w:num w:numId="23" w16cid:durableId="7365863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1"/>
    <w:rsid w:val="0011593B"/>
    <w:rsid w:val="001F4CC9"/>
    <w:rsid w:val="00290790"/>
    <w:rsid w:val="003921C5"/>
    <w:rsid w:val="00405067"/>
    <w:rsid w:val="00471014"/>
    <w:rsid w:val="005218D9"/>
    <w:rsid w:val="005802A9"/>
    <w:rsid w:val="00612EAE"/>
    <w:rsid w:val="006352D5"/>
    <w:rsid w:val="006B0150"/>
    <w:rsid w:val="007D403F"/>
    <w:rsid w:val="007F339E"/>
    <w:rsid w:val="0080593C"/>
    <w:rsid w:val="008D3FC8"/>
    <w:rsid w:val="00910B07"/>
    <w:rsid w:val="0091472C"/>
    <w:rsid w:val="009A2E59"/>
    <w:rsid w:val="00A8184E"/>
    <w:rsid w:val="00B36324"/>
    <w:rsid w:val="00CF7FC8"/>
    <w:rsid w:val="00D76657"/>
    <w:rsid w:val="00DC4FB9"/>
    <w:rsid w:val="00E14DD1"/>
    <w:rsid w:val="00EB18DD"/>
    <w:rsid w:val="00ED12D1"/>
    <w:rsid w:val="00F001ED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4B896"/>
  <w15:chartTrackingRefBased/>
  <w15:docId w15:val="{03017E7D-CF27-8A4F-B84E-E8F39F2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2">
    <w:name w:val="WW8Num10z2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Normale11pt">
    <w:name w:val="Normale + 11 pt"/>
    <w:aliases w:val="Maiuscoletto,Giustificato,Prima riga:  0,4 cm"/>
    <w:basedOn w:val="Normale"/>
    <w:pPr>
      <w:jc w:val="both"/>
    </w:pPr>
    <w:rPr>
      <w:sz w:val="22"/>
      <w:szCs w:val="22"/>
    </w:rPr>
  </w:style>
  <w:style w:type="paragraph" w:styleId="Nessunaspaziatura">
    <w:name w:val="No Spacing"/>
    <w:qFormat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il"/>
      </w:pBdr>
      <w:suppressAutoHyphens/>
      <w:jc w:val="both"/>
    </w:pPr>
    <w:rPr>
      <w:rFonts w:ascii="Calibri" w:hAnsi="Calibri"/>
      <w:color w:val="000000"/>
      <w:kern w:val="3"/>
      <w:sz w:val="22"/>
      <w:szCs w:val="22"/>
      <w:u w:color="000000"/>
    </w:rPr>
  </w:style>
  <w:style w:type="paragraph" w:styleId="Corpodeltesto2">
    <w:name w:val="Body Text 2"/>
    <w:basedOn w:val="Normale"/>
    <w:semiHidden/>
    <w:pPr>
      <w:widowControl w:val="0"/>
      <w:autoSpaceDE w:val="0"/>
      <w:autoSpaceDN w:val="0"/>
      <w:adjustRightInd w:val="0"/>
      <w:jc w:val="both"/>
    </w:pPr>
    <w:rPr>
      <w:i/>
      <w:iCs/>
      <w:color w:val="000000"/>
      <w:sz w:val="22"/>
      <w:szCs w:val="20"/>
    </w:rPr>
  </w:style>
  <w:style w:type="paragraph" w:styleId="Corpodeltesto3">
    <w:name w:val="Body Text 3"/>
    <w:basedOn w:val="Normale"/>
    <w:semiHidden/>
    <w:rPr>
      <w:i/>
      <w:iCs/>
      <w:sz w:val="22"/>
      <w:szCs w:val="22"/>
    </w:rPr>
  </w:style>
  <w:style w:type="table" w:styleId="Grigliatabella">
    <w:name w:val="Table Grid"/>
    <w:basedOn w:val="Tabellanormale"/>
    <w:uiPriority w:val="39"/>
    <w:rsid w:val="006B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gallicano.i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luic82400r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uic82400r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BORGO A MOZZANO</vt:lpstr>
    </vt:vector>
  </TitlesOfParts>
  <Company>Prof.</Company>
  <LinksUpToDate>false</LinksUpToDate>
  <CharactersWithSpaces>5887</CharactersWithSpaces>
  <SharedDoc>false</SharedDoc>
  <HLinks>
    <vt:vector size="18" baseType="variant">
      <vt:variant>
        <vt:i4>6815849</vt:i4>
      </vt:variant>
      <vt:variant>
        <vt:i4>6</vt:i4>
      </vt:variant>
      <vt:variant>
        <vt:i4>0</vt:i4>
      </vt:variant>
      <vt:variant>
        <vt:i4>5</vt:i4>
      </vt:variant>
      <vt:variant>
        <vt:lpwstr>http://www.icgallicano.it/</vt:lpwstr>
      </vt:variant>
      <vt:variant>
        <vt:lpwstr/>
      </vt:variant>
      <vt:variant>
        <vt:i4>4718718</vt:i4>
      </vt:variant>
      <vt:variant>
        <vt:i4>3</vt:i4>
      </vt:variant>
      <vt:variant>
        <vt:i4>0</vt:i4>
      </vt:variant>
      <vt:variant>
        <vt:i4>5</vt:i4>
      </vt:variant>
      <vt:variant>
        <vt:lpwstr>mailto:luic82400r@pec.istruzione.it</vt:lpwstr>
      </vt:variant>
      <vt:variant>
        <vt:lpwstr/>
      </vt:variant>
      <vt:variant>
        <vt:i4>196717</vt:i4>
      </vt:variant>
      <vt:variant>
        <vt:i4>0</vt:i4>
      </vt:variant>
      <vt:variant>
        <vt:i4>0</vt:i4>
      </vt:variant>
      <vt:variant>
        <vt:i4>5</vt:i4>
      </vt:variant>
      <vt:variant>
        <vt:lpwstr>mailto:luic82400r@istruzione.it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BORGO A MOZZANO</dc:title>
  <dc:subject/>
  <dc:creator>Alessandra Mancuso</dc:creator>
  <cp:keywords/>
  <cp:lastModifiedBy>Andrea Luciani</cp:lastModifiedBy>
  <cp:revision>2</cp:revision>
  <cp:lastPrinted>2013-06-07T08:18:00Z</cp:lastPrinted>
  <dcterms:created xsi:type="dcterms:W3CDTF">2026-06-06T09:39:00Z</dcterms:created>
  <dcterms:modified xsi:type="dcterms:W3CDTF">2026-06-06T09:39:00Z</dcterms:modified>
</cp:coreProperties>
</file>