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41C3" w14:textId="77777777" w:rsidR="00182449" w:rsidRPr="00C22DBD" w:rsidRDefault="00B91537" w:rsidP="00182449">
      <w:pPr>
        <w:spacing w:before="70"/>
        <w:ind w:left="284"/>
        <w:jc w:val="center"/>
        <w:rPr>
          <w:b/>
          <w:bCs/>
          <w:sz w:val="28"/>
          <w:szCs w:val="25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D890E05" wp14:editId="4DEBAF5B">
            <wp:simplePos x="0" y="0"/>
            <wp:positionH relativeFrom="page">
              <wp:posOffset>621030</wp:posOffset>
            </wp:positionH>
            <wp:positionV relativeFrom="paragraph">
              <wp:posOffset>-48895</wp:posOffset>
            </wp:positionV>
            <wp:extent cx="962025" cy="98425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5B31238" wp14:editId="21CED838">
            <wp:simplePos x="0" y="0"/>
            <wp:positionH relativeFrom="column">
              <wp:posOffset>5673090</wp:posOffset>
            </wp:positionH>
            <wp:positionV relativeFrom="paragraph">
              <wp:posOffset>-6985</wp:posOffset>
            </wp:positionV>
            <wp:extent cx="1209675" cy="742950"/>
            <wp:effectExtent l="0" t="0" r="0" b="0"/>
            <wp:wrapNone/>
            <wp:docPr id="2" name="Immagine 0" descr="logo-sp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-sps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449" w:rsidRPr="00C22DBD">
        <w:rPr>
          <w:b/>
          <w:bCs/>
          <w:sz w:val="25"/>
          <w:szCs w:val="25"/>
        </w:rPr>
        <w:t xml:space="preserve"> </w:t>
      </w:r>
      <w:r w:rsidR="00182449" w:rsidRPr="00C22DBD">
        <w:rPr>
          <w:b/>
          <w:bCs/>
          <w:sz w:val="28"/>
          <w:szCs w:val="25"/>
        </w:rPr>
        <w:t>ISTITUTO</w:t>
      </w:r>
      <w:r w:rsidR="00182449" w:rsidRPr="00C22DBD">
        <w:rPr>
          <w:b/>
          <w:bCs/>
          <w:spacing w:val="-3"/>
          <w:sz w:val="28"/>
          <w:szCs w:val="25"/>
        </w:rPr>
        <w:t xml:space="preserve"> </w:t>
      </w:r>
      <w:r w:rsidR="00182449" w:rsidRPr="00C22DBD">
        <w:rPr>
          <w:b/>
          <w:bCs/>
          <w:sz w:val="28"/>
          <w:szCs w:val="25"/>
        </w:rPr>
        <w:t>COMPRENSIVO</w:t>
      </w:r>
      <w:r w:rsidR="00182449" w:rsidRPr="00C22DBD">
        <w:rPr>
          <w:b/>
          <w:bCs/>
          <w:spacing w:val="3"/>
          <w:sz w:val="28"/>
          <w:szCs w:val="25"/>
        </w:rPr>
        <w:t xml:space="preserve"> </w:t>
      </w:r>
      <w:r w:rsidR="00182449" w:rsidRPr="00C22DBD">
        <w:rPr>
          <w:b/>
          <w:bCs/>
          <w:sz w:val="28"/>
          <w:szCs w:val="25"/>
        </w:rPr>
        <w:t>DI</w:t>
      </w:r>
      <w:r w:rsidR="00182449" w:rsidRPr="00C22DBD">
        <w:rPr>
          <w:b/>
          <w:bCs/>
          <w:spacing w:val="-3"/>
          <w:sz w:val="28"/>
          <w:szCs w:val="25"/>
        </w:rPr>
        <w:t xml:space="preserve"> </w:t>
      </w:r>
      <w:r w:rsidR="00182449" w:rsidRPr="00C22DBD">
        <w:rPr>
          <w:b/>
          <w:bCs/>
          <w:spacing w:val="-2"/>
          <w:sz w:val="28"/>
          <w:szCs w:val="25"/>
        </w:rPr>
        <w:t>GALLICANO</w:t>
      </w:r>
    </w:p>
    <w:p w14:paraId="01B4A977" w14:textId="77777777" w:rsidR="00182449" w:rsidRPr="00C22DBD" w:rsidRDefault="00182449" w:rsidP="00182449">
      <w:pPr>
        <w:spacing w:before="5"/>
        <w:ind w:left="284"/>
        <w:jc w:val="center"/>
        <w:outlineLvl w:val="1"/>
        <w:rPr>
          <w:rFonts w:ascii="Calibri" w:eastAsia="Calibri" w:hAnsi="Calibri" w:cs="Calibri"/>
          <w:b/>
          <w:bCs/>
        </w:rPr>
      </w:pPr>
      <w:r w:rsidRPr="00C22DBD">
        <w:rPr>
          <w:rFonts w:ascii="Calibri" w:eastAsia="Calibri" w:hAnsi="Calibri" w:cs="Calibri"/>
          <w:b/>
          <w:bCs/>
          <w:spacing w:val="-2"/>
        </w:rPr>
        <w:t xml:space="preserve">  di</w:t>
      </w:r>
      <w:r w:rsidRPr="00C22DBD">
        <w:rPr>
          <w:rFonts w:ascii="Calibri" w:eastAsia="Calibri" w:hAnsi="Calibri" w:cs="Calibri"/>
          <w:b/>
          <w:bCs/>
          <w:spacing w:val="-13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Scuola</w:t>
      </w:r>
      <w:r w:rsidRPr="00C22DB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dell’Infanzia,</w:t>
      </w:r>
      <w:r w:rsidRPr="00C22DB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Primaria</w:t>
      </w:r>
      <w:r w:rsidRPr="00C22DB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e</w:t>
      </w:r>
      <w:r w:rsidRPr="00C22DB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Secondaria</w:t>
      </w:r>
      <w:r w:rsidRPr="00C22DB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di</w:t>
      </w:r>
      <w:r w:rsidRPr="00C22DB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1°grado</w:t>
      </w:r>
    </w:p>
    <w:p w14:paraId="0AD5F9A0" w14:textId="77777777" w:rsidR="00182449" w:rsidRPr="00C22DBD" w:rsidRDefault="00182449" w:rsidP="00182449">
      <w:pPr>
        <w:spacing w:before="3"/>
        <w:ind w:left="284" w:right="4" w:hanging="3"/>
        <w:jc w:val="center"/>
        <w:rPr>
          <w:rFonts w:ascii="Calibri" w:eastAsia="Tahoma" w:hAnsi="Tahoma" w:cs="Tahoma"/>
          <w:b/>
          <w:sz w:val="20"/>
        </w:rPr>
      </w:pPr>
      <w:r w:rsidRPr="00C22DBD">
        <w:rPr>
          <w:rFonts w:ascii="Calibri" w:eastAsia="Tahoma" w:hAnsi="Tahoma" w:cs="Tahoma"/>
          <w:b/>
          <w:sz w:val="20"/>
        </w:rPr>
        <w:t>Via Maresciallo G. Guazzelli, 2 Gallicano 55027 (Lucca) - Tel. 0583/74019</w:t>
      </w:r>
    </w:p>
    <w:p w14:paraId="4DD615DD" w14:textId="77777777" w:rsidR="00182449" w:rsidRPr="00C22DBD" w:rsidRDefault="00182449" w:rsidP="00182449">
      <w:pPr>
        <w:spacing w:before="3"/>
        <w:ind w:left="284" w:right="4" w:hanging="3"/>
        <w:jc w:val="center"/>
        <w:rPr>
          <w:rFonts w:ascii="Calibri" w:eastAsia="Tahoma" w:hAnsi="Tahoma" w:cs="Tahoma"/>
          <w:b/>
          <w:sz w:val="20"/>
        </w:rPr>
      </w:pPr>
      <w:hyperlink r:id="rId7">
        <w:r w:rsidRPr="00C22DBD">
          <w:rPr>
            <w:rFonts w:ascii="Calibri" w:eastAsia="Tahoma" w:hAnsi="Tahoma" w:cs="Tahoma"/>
            <w:b/>
            <w:color w:val="0000FF"/>
            <w:sz w:val="20"/>
            <w:u w:val="single" w:color="0000FF"/>
          </w:rPr>
          <w:t>luic82400r@istruzione.it</w:t>
        </w:r>
      </w:hyperlink>
      <w:r w:rsidRPr="00C22DBD">
        <w:rPr>
          <w:rFonts w:ascii="Calibri" w:eastAsia="Tahoma" w:hAnsi="Tahoma" w:cs="Tahoma"/>
          <w:b/>
          <w:color w:val="0000FF"/>
          <w:spacing w:val="21"/>
          <w:sz w:val="20"/>
        </w:rPr>
        <w:t xml:space="preserve"> </w:t>
      </w:r>
      <w:r w:rsidRPr="00C22DBD">
        <w:rPr>
          <w:rFonts w:ascii="Calibri" w:eastAsia="Tahoma" w:hAnsi="Tahoma" w:cs="Tahoma"/>
          <w:b/>
          <w:sz w:val="20"/>
        </w:rPr>
        <w:t>-</w:t>
      </w:r>
      <w:r w:rsidRPr="00C22DBD">
        <w:rPr>
          <w:rFonts w:ascii="Calibri" w:eastAsia="Tahoma" w:hAnsi="Tahoma" w:cs="Tahoma"/>
          <w:b/>
          <w:spacing w:val="-11"/>
          <w:sz w:val="20"/>
        </w:rPr>
        <w:t xml:space="preserve"> </w:t>
      </w:r>
      <w:hyperlink r:id="rId8">
        <w:r w:rsidRPr="00C22DBD">
          <w:rPr>
            <w:rFonts w:ascii="Calibri" w:eastAsia="Tahoma" w:hAnsi="Tahoma" w:cs="Tahoma"/>
            <w:b/>
            <w:color w:val="0000FF"/>
            <w:sz w:val="20"/>
            <w:u w:val="single" w:color="0000FF"/>
          </w:rPr>
          <w:t>luic82400r@pec.istruzione.it</w:t>
        </w:r>
      </w:hyperlink>
      <w:r w:rsidRPr="00C22DBD">
        <w:rPr>
          <w:rFonts w:ascii="Calibri" w:eastAsia="Tahoma" w:hAnsi="Tahoma" w:cs="Tahoma"/>
          <w:b/>
          <w:color w:val="0000FF"/>
          <w:spacing w:val="23"/>
          <w:sz w:val="20"/>
        </w:rPr>
        <w:t xml:space="preserve"> </w:t>
      </w:r>
      <w:r w:rsidRPr="00C22DBD">
        <w:rPr>
          <w:rFonts w:ascii="Calibri" w:eastAsia="Tahoma" w:hAnsi="Tahoma" w:cs="Tahoma"/>
          <w:b/>
          <w:sz w:val="20"/>
        </w:rPr>
        <w:t>-</w:t>
      </w:r>
      <w:r w:rsidRPr="00C22DBD">
        <w:rPr>
          <w:rFonts w:ascii="Calibri" w:eastAsia="Tahoma" w:hAnsi="Tahoma" w:cs="Tahoma"/>
          <w:b/>
          <w:spacing w:val="24"/>
          <w:sz w:val="20"/>
        </w:rPr>
        <w:t xml:space="preserve"> </w:t>
      </w:r>
      <w:hyperlink r:id="rId9">
        <w:r w:rsidRPr="00C22DBD">
          <w:rPr>
            <w:rFonts w:ascii="Calibri" w:eastAsia="Tahoma" w:hAnsi="Tahoma" w:cs="Tahoma"/>
            <w:b/>
            <w:color w:val="0000FF"/>
            <w:sz w:val="20"/>
            <w:u w:val="single" w:color="0000FF"/>
          </w:rPr>
          <w:t>www.icgallicano.it</w:t>
        </w:r>
      </w:hyperlink>
    </w:p>
    <w:p w14:paraId="2911AC99" w14:textId="77777777" w:rsidR="00182449" w:rsidRPr="00C22DBD" w:rsidRDefault="00182449" w:rsidP="00182449">
      <w:pPr>
        <w:spacing w:before="15"/>
        <w:ind w:left="284"/>
        <w:jc w:val="center"/>
        <w:rPr>
          <w:rFonts w:ascii="Calibri" w:eastAsia="Tahoma" w:hAnsi="Calibri" w:cs="Tahoma"/>
          <w:b/>
          <w:sz w:val="18"/>
        </w:rPr>
      </w:pPr>
      <w:r w:rsidRPr="00C22DBD">
        <w:rPr>
          <w:rFonts w:ascii="Calibri" w:eastAsia="Tahoma" w:hAnsi="Calibri" w:cs="Tahoma"/>
          <w:b/>
          <w:sz w:val="18"/>
        </w:rPr>
        <w:t>C.F.</w:t>
      </w:r>
      <w:r w:rsidRPr="00C22DBD">
        <w:rPr>
          <w:rFonts w:ascii="Calibri" w:eastAsia="Tahoma" w:hAnsi="Calibri" w:cs="Tahoma"/>
          <w:b/>
          <w:spacing w:val="-7"/>
          <w:sz w:val="18"/>
        </w:rPr>
        <w:t xml:space="preserve"> </w:t>
      </w:r>
      <w:r w:rsidRPr="00C22DBD">
        <w:rPr>
          <w:rFonts w:ascii="Calibri" w:eastAsia="Tahoma" w:hAnsi="Calibri" w:cs="Tahoma"/>
          <w:b/>
          <w:sz w:val="18"/>
        </w:rPr>
        <w:t>81000130468</w:t>
      </w:r>
      <w:r w:rsidRPr="00C22DBD">
        <w:rPr>
          <w:rFonts w:ascii="Calibri" w:eastAsia="Tahoma" w:hAnsi="Calibri" w:cs="Tahoma"/>
          <w:b/>
          <w:spacing w:val="-5"/>
          <w:sz w:val="18"/>
        </w:rPr>
        <w:t xml:space="preserve"> </w:t>
      </w:r>
      <w:r w:rsidRPr="00C22DBD">
        <w:rPr>
          <w:rFonts w:ascii="Calibri" w:eastAsia="Tahoma" w:hAnsi="Calibri" w:cs="Tahoma"/>
          <w:b/>
          <w:sz w:val="18"/>
        </w:rPr>
        <w:t>–</w:t>
      </w:r>
      <w:r w:rsidRPr="00C22DBD">
        <w:rPr>
          <w:rFonts w:ascii="Calibri" w:eastAsia="Tahoma" w:hAnsi="Calibri" w:cs="Tahoma"/>
          <w:b/>
          <w:spacing w:val="-6"/>
          <w:sz w:val="18"/>
        </w:rPr>
        <w:t xml:space="preserve"> </w:t>
      </w:r>
      <w:r w:rsidRPr="00C22DBD">
        <w:rPr>
          <w:rFonts w:ascii="Calibri" w:eastAsia="Tahoma" w:hAnsi="Calibri" w:cs="Tahoma"/>
          <w:b/>
          <w:sz w:val="18"/>
        </w:rPr>
        <w:t>COD.</w:t>
      </w:r>
      <w:r w:rsidRPr="00C22DBD">
        <w:rPr>
          <w:rFonts w:ascii="Calibri" w:eastAsia="Tahoma" w:hAnsi="Calibri" w:cs="Tahoma"/>
          <w:b/>
          <w:spacing w:val="-3"/>
          <w:sz w:val="18"/>
        </w:rPr>
        <w:t xml:space="preserve"> </w:t>
      </w:r>
      <w:r w:rsidRPr="00C22DBD">
        <w:rPr>
          <w:rFonts w:ascii="Calibri" w:eastAsia="Tahoma" w:hAnsi="Calibri" w:cs="Tahoma"/>
          <w:b/>
          <w:sz w:val="18"/>
        </w:rPr>
        <w:t>UNIVOCO:</w:t>
      </w:r>
      <w:r w:rsidRPr="00C22DBD">
        <w:rPr>
          <w:rFonts w:ascii="Calibri" w:eastAsia="Tahoma" w:hAnsi="Calibri" w:cs="Tahoma"/>
          <w:b/>
          <w:spacing w:val="-3"/>
          <w:sz w:val="18"/>
        </w:rPr>
        <w:t xml:space="preserve"> </w:t>
      </w:r>
      <w:r w:rsidRPr="00C22DBD">
        <w:rPr>
          <w:rFonts w:ascii="Calibri" w:eastAsia="Tahoma" w:hAnsi="Calibri" w:cs="Tahoma"/>
          <w:b/>
          <w:spacing w:val="-2"/>
          <w:sz w:val="18"/>
        </w:rPr>
        <w:t>UFJ9ND</w:t>
      </w:r>
    </w:p>
    <w:p w14:paraId="261734A9" w14:textId="77777777" w:rsidR="00182449" w:rsidRPr="00C22DBD" w:rsidRDefault="00182449" w:rsidP="00182449">
      <w:pPr>
        <w:pStyle w:val="Corpotesto"/>
        <w:rPr>
          <w:rFonts w:ascii="Tahoma" w:hAnsi="Tahoma" w:cs="Tahoma"/>
          <w:b/>
          <w:szCs w:val="20"/>
        </w:rPr>
      </w:pPr>
    </w:p>
    <w:p w14:paraId="634C1162" w14:textId="77777777" w:rsidR="00B867AC" w:rsidRDefault="00B867AC" w:rsidP="00182449">
      <w:pPr>
        <w:pStyle w:val="Corpodeltesto3"/>
        <w:tabs>
          <w:tab w:val="left" w:pos="6300"/>
        </w:tabs>
        <w:spacing w:line="240" w:lineRule="atLeast"/>
        <w:rPr>
          <w:b/>
        </w:rPr>
      </w:pPr>
    </w:p>
    <w:p w14:paraId="7843BC35" w14:textId="77777777" w:rsidR="00B867AC" w:rsidRDefault="00B867AC" w:rsidP="009A3281">
      <w:pPr>
        <w:pStyle w:val="Corpodeltesto3"/>
        <w:tabs>
          <w:tab w:val="left" w:pos="6300"/>
        </w:tabs>
        <w:spacing w:line="240" w:lineRule="atLeast"/>
        <w:jc w:val="center"/>
        <w:rPr>
          <w:b/>
        </w:rPr>
      </w:pPr>
    </w:p>
    <w:p w14:paraId="599834C3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22"/>
        </w:rPr>
      </w:pPr>
    </w:p>
    <w:p w14:paraId="3F2D1241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22"/>
        </w:rPr>
      </w:pPr>
    </w:p>
    <w:p w14:paraId="3F22134B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194AE942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69E3479D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SCUOLA SECONDARIA DI I GRADO</w:t>
      </w:r>
    </w:p>
    <w:p w14:paraId="4F3F4C8B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4A6849A9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1DDEB815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448AF63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37D0D74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1F7A0697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RELAZIONE FINALE</w:t>
      </w:r>
    </w:p>
    <w:p w14:paraId="275B9477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DEL CONSIGLIO DI CLASSE</w:t>
      </w:r>
    </w:p>
    <w:p w14:paraId="7F5B6940" w14:textId="77777777" w:rsidR="00EA25B6" w:rsidRDefault="00EA25B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4"/>
          <w:szCs w:val="44"/>
        </w:rPr>
      </w:pPr>
    </w:p>
    <w:p w14:paraId="70E1BC26" w14:textId="77777777" w:rsidR="00310A65" w:rsidRDefault="00EA25B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</w:rPr>
      </w:pPr>
      <w:r w:rsidRPr="00EA25B6">
        <w:rPr>
          <w:rFonts w:ascii="Arial" w:hAnsi="Arial" w:cs="Arial"/>
          <w:szCs w:val="32"/>
        </w:rPr>
        <w:t>CLASSI PRIME</w:t>
      </w:r>
      <w:r>
        <w:rPr>
          <w:rFonts w:ascii="Arial" w:hAnsi="Arial" w:cs="Arial"/>
          <w:szCs w:val="32"/>
        </w:rPr>
        <w:t>-</w:t>
      </w:r>
      <w:r w:rsidRPr="00EA25B6">
        <w:rPr>
          <w:rFonts w:ascii="Arial" w:hAnsi="Arial" w:cs="Arial"/>
          <w:szCs w:val="32"/>
        </w:rPr>
        <w:t>SECONDE</w:t>
      </w:r>
    </w:p>
    <w:p w14:paraId="1EFC0068" w14:textId="77777777" w:rsidR="00EA25B6" w:rsidRPr="00EA25B6" w:rsidRDefault="00EA25B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32"/>
        </w:rPr>
      </w:pPr>
    </w:p>
    <w:p w14:paraId="44A86056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A8492D2" w14:textId="77777777" w:rsidR="00310A65" w:rsidRDefault="0058361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CLASSE ____</w:t>
      </w:r>
      <w:r w:rsidR="00310A65">
        <w:rPr>
          <w:rFonts w:ascii="Arial" w:hAnsi="Arial" w:cs="Arial"/>
        </w:rPr>
        <w:t xml:space="preserve"> sez. __</w:t>
      </w:r>
    </w:p>
    <w:p w14:paraId="1B013205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</w:rPr>
      </w:pPr>
    </w:p>
    <w:p w14:paraId="17E8B858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ANNO SCOLASTICO__________</w:t>
      </w:r>
    </w:p>
    <w:p w14:paraId="55F4C93B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</w:rPr>
      </w:pPr>
    </w:p>
    <w:p w14:paraId="2AD8BE4B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</w:rPr>
      </w:pPr>
    </w:p>
    <w:p w14:paraId="5808FF43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</w:rPr>
      </w:pPr>
    </w:p>
    <w:p w14:paraId="6C359A22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</w:rPr>
      </w:pPr>
    </w:p>
    <w:p w14:paraId="5F6700A9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D914C68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left"/>
        <w:rPr>
          <w:rFonts w:ascii="Arial" w:hAnsi="Arial" w:cs="Arial"/>
        </w:rPr>
      </w:pPr>
    </w:p>
    <w:p w14:paraId="1A2CF2AC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left"/>
        <w:rPr>
          <w:rFonts w:ascii="Arial" w:hAnsi="Arial" w:cs="Arial"/>
        </w:rPr>
      </w:pPr>
    </w:p>
    <w:p w14:paraId="49666F80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</w:rPr>
      </w:pPr>
      <w:r>
        <w:rPr>
          <w:rFonts w:ascii="Arial" w:hAnsi="Arial" w:cs="Arial"/>
        </w:rPr>
        <w:t>DOCENTE COORDINATORE Prof. __________________</w:t>
      </w:r>
    </w:p>
    <w:p w14:paraId="79D0521F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47EB5A2F" w14:textId="77777777" w:rsidR="00310A65" w:rsidRDefault="00310A6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2AEF9EB5" w14:textId="77777777" w:rsidR="00310A65" w:rsidRDefault="0031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1. Composizione della classe.</w:t>
      </w:r>
    </w:p>
    <w:p w14:paraId="45A8533B" w14:textId="77777777" w:rsidR="00310A65" w:rsidRDefault="00310A65">
      <w:pPr>
        <w:pStyle w:val="Corpotesto"/>
      </w:pPr>
      <w:r>
        <w:t>Numero alunni, maschi e femmine, alunni ripetenti e variazioni avvenute nell’arco dell’anno scolastico.</w:t>
      </w:r>
    </w:p>
    <w:p w14:paraId="658DD13A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CA09343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73E281E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95B1E7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7D6F529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C8804AE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928586F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BD57045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40C7A8" w14:textId="77777777" w:rsidR="00310A65" w:rsidRDefault="00310A65">
      <w:pPr>
        <w:rPr>
          <w:rFonts w:ascii="Arial" w:hAnsi="Arial" w:cs="Arial"/>
        </w:rPr>
      </w:pPr>
    </w:p>
    <w:p w14:paraId="6E384189" w14:textId="77777777" w:rsidR="00310A65" w:rsidRDefault="0031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Continuità del corpo docente nell’arco dell’anno scolastico.</w:t>
      </w:r>
    </w:p>
    <w:p w14:paraId="7F3705E0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Continuità didattica.</w:t>
      </w:r>
    </w:p>
    <w:p w14:paraId="7CE94BCC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Variazioni nelle discipline: …………………………………………………………………….</w:t>
      </w:r>
    </w:p>
    <w:p w14:paraId="1D0DC0D4" w14:textId="77777777" w:rsidR="00310A65" w:rsidRDefault="00310A65">
      <w:pPr>
        <w:rPr>
          <w:rFonts w:ascii="Arial" w:hAnsi="Arial" w:cs="Arial"/>
        </w:rPr>
      </w:pPr>
    </w:p>
    <w:p w14:paraId="33AB5843" w14:textId="77777777" w:rsidR="00310A65" w:rsidRDefault="0031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Rapporti scuola – famiglia.</w:t>
      </w:r>
    </w:p>
    <w:p w14:paraId="4F65D49C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Collaborativi</w:t>
      </w:r>
    </w:p>
    <w:p w14:paraId="109A4F73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Normali</w:t>
      </w:r>
    </w:p>
    <w:p w14:paraId="0AE69C0A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Poco produttivi</w:t>
      </w:r>
    </w:p>
    <w:p w14:paraId="4BFCD405" w14:textId="77777777" w:rsidR="00310A65" w:rsidRDefault="00310A65">
      <w:pPr>
        <w:rPr>
          <w:rFonts w:ascii="Arial" w:hAnsi="Arial" w:cs="Arial"/>
        </w:rPr>
      </w:pPr>
    </w:p>
    <w:p w14:paraId="3D5E99FC" w14:textId="77777777" w:rsidR="00310A65" w:rsidRDefault="0031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Descrizione della situazione della classe al termine dell’anno scolastico.</w:t>
      </w:r>
    </w:p>
    <w:p w14:paraId="71462E0A" w14:textId="77777777" w:rsidR="00310A65" w:rsidRDefault="00310A65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2"/>
        </w:rPr>
      </w:pPr>
      <w:r>
        <w:t>Aspetto cognitivo e comportamentale.</w:t>
      </w:r>
      <w:r>
        <w:rPr>
          <w:sz w:val="22"/>
        </w:rPr>
        <w:t xml:space="preserve"> </w:t>
      </w:r>
    </w:p>
    <w:p w14:paraId="2C611924" w14:textId="77777777" w:rsidR="00310A65" w:rsidRDefault="00310A65">
      <w:pPr>
        <w:pStyle w:val="Corpotesto"/>
        <w:rPr>
          <w:i w:val="0"/>
          <w:iCs w:val="0"/>
        </w:rPr>
      </w:pPr>
    </w:p>
    <w:p w14:paraId="240E35F3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03863C6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E587B1F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3782615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359DAF4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931AEFC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212EC69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046372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267C416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1DA5843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078B4C4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1BBA669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6EBD080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FAAADD8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1DC0E29" w14:textId="77777777" w:rsidR="00310A65" w:rsidRDefault="0031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2181ACE" w14:textId="77777777" w:rsidR="00310A65" w:rsidRDefault="00310A65">
      <w:pPr>
        <w:pStyle w:val="Corpotesto"/>
        <w:rPr>
          <w:b/>
          <w:bCs/>
          <w:i w:val="0"/>
          <w:iCs w:val="0"/>
          <w:sz w:val="24"/>
        </w:rPr>
      </w:pPr>
    </w:p>
    <w:p w14:paraId="61C9177E" w14:textId="77777777" w:rsidR="00310A65" w:rsidRDefault="00310A65">
      <w:pPr>
        <w:pStyle w:val="Corpotes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5. Progettazione </w:t>
      </w:r>
      <w:r w:rsidR="00EA25B6">
        <w:rPr>
          <w:b/>
          <w:bCs/>
          <w:i w:val="0"/>
          <w:iCs w:val="0"/>
          <w:sz w:val="24"/>
        </w:rPr>
        <w:t>trasversale (Educazione Civica)</w:t>
      </w:r>
    </w:p>
    <w:p w14:paraId="7A9721A0" w14:textId="77777777" w:rsidR="00310A65" w:rsidRDefault="00310A65">
      <w:pPr>
        <w:pStyle w:val="Corpotes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Tematica affrontata_________________________________</w:t>
      </w:r>
    </w:p>
    <w:p w14:paraId="12F1E3B3" w14:textId="77777777" w:rsidR="00310A65" w:rsidRDefault="00310A65">
      <w:pPr>
        <w:pStyle w:val="Corpotes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Materie coinvolte___________________________________</w:t>
      </w:r>
    </w:p>
    <w:p w14:paraId="64B90525" w14:textId="77777777" w:rsidR="00310A65" w:rsidRDefault="00310A65">
      <w:pPr>
        <w:pStyle w:val="Corpotes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Risultati ottenuti ____________________________________</w:t>
      </w:r>
    </w:p>
    <w:p w14:paraId="29074258" w14:textId="77777777" w:rsidR="00310A65" w:rsidRDefault="00310A65">
      <w:pPr>
        <w:pStyle w:val="Corpotesto"/>
        <w:rPr>
          <w:i w:val="0"/>
          <w:iCs w:val="0"/>
          <w:sz w:val="24"/>
        </w:rPr>
      </w:pPr>
    </w:p>
    <w:p w14:paraId="16890502" w14:textId="77777777" w:rsidR="00310A65" w:rsidRDefault="00310A65">
      <w:pPr>
        <w:pStyle w:val="Corpotes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6. Suddivisione degli alunni in fasce di livello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2"/>
        <w:gridCol w:w="6734"/>
        <w:gridCol w:w="668"/>
      </w:tblGrid>
      <w:tr w:rsidR="005D02DF" w14:paraId="06FF8913" w14:textId="77777777" w:rsidTr="00C11228">
        <w:tc>
          <w:tcPr>
            <w:tcW w:w="2792" w:type="dxa"/>
          </w:tcPr>
          <w:p w14:paraId="5B325FAC" w14:textId="77777777" w:rsidR="005D02DF" w:rsidRDefault="005D02DF" w:rsidP="00C11228">
            <w:pPr>
              <w:pStyle w:val="Corpotesto"/>
              <w:jc w:val="center"/>
              <w:rPr>
                <w:b/>
                <w:bCs/>
                <w:i w:val="0"/>
                <w:iCs w:val="0"/>
                <w:sz w:val="22"/>
              </w:rPr>
            </w:pPr>
            <w:r>
              <w:rPr>
                <w:b/>
                <w:bCs/>
                <w:i w:val="0"/>
                <w:iCs w:val="0"/>
                <w:sz w:val="22"/>
              </w:rPr>
              <w:t>Fascia</w:t>
            </w:r>
          </w:p>
        </w:tc>
        <w:tc>
          <w:tcPr>
            <w:tcW w:w="6734" w:type="dxa"/>
          </w:tcPr>
          <w:p w14:paraId="368D1FE1" w14:textId="77777777" w:rsidR="005D02DF" w:rsidRDefault="005D02DF" w:rsidP="00C11228">
            <w:pPr>
              <w:pStyle w:val="Corpotesto"/>
              <w:jc w:val="center"/>
              <w:rPr>
                <w:b/>
                <w:bCs/>
                <w:i w:val="0"/>
                <w:iCs w:val="0"/>
                <w:sz w:val="22"/>
              </w:rPr>
            </w:pPr>
            <w:r>
              <w:rPr>
                <w:b/>
                <w:bCs/>
                <w:i w:val="0"/>
                <w:iCs w:val="0"/>
                <w:sz w:val="22"/>
              </w:rPr>
              <w:t>Nominativi alunni</w:t>
            </w:r>
          </w:p>
        </w:tc>
        <w:tc>
          <w:tcPr>
            <w:tcW w:w="668" w:type="dxa"/>
          </w:tcPr>
          <w:p w14:paraId="5F0CBEC6" w14:textId="77777777" w:rsidR="005D02DF" w:rsidRDefault="005D02DF" w:rsidP="00C11228">
            <w:pPr>
              <w:pStyle w:val="Corpotesto"/>
              <w:jc w:val="center"/>
              <w:rPr>
                <w:b/>
                <w:bCs/>
                <w:i w:val="0"/>
                <w:iCs w:val="0"/>
                <w:sz w:val="22"/>
              </w:rPr>
            </w:pPr>
            <w:r>
              <w:rPr>
                <w:b/>
                <w:bCs/>
                <w:i w:val="0"/>
                <w:iCs w:val="0"/>
                <w:sz w:val="22"/>
              </w:rPr>
              <w:t>N.</w:t>
            </w:r>
          </w:p>
        </w:tc>
      </w:tr>
      <w:tr w:rsidR="005D02DF" w14:paraId="59199DC0" w14:textId="77777777" w:rsidTr="00C11228">
        <w:tc>
          <w:tcPr>
            <w:tcW w:w="2792" w:type="dxa"/>
          </w:tcPr>
          <w:p w14:paraId="143A5AE6" w14:textId="77777777" w:rsidR="005D02DF" w:rsidRDefault="005D02DF" w:rsidP="00C11228">
            <w:pPr>
              <w:pStyle w:val="Corpotesto"/>
            </w:pPr>
            <w:proofErr w:type="gramStart"/>
            <w:r>
              <w:rPr>
                <w:i w:val="0"/>
                <w:iCs w:val="0"/>
                <w:sz w:val="22"/>
                <w:szCs w:val="22"/>
              </w:rPr>
              <w:t>I livello</w:t>
            </w:r>
            <w:proofErr w:type="gramEnd"/>
            <w:r>
              <w:rPr>
                <w:i w:val="0"/>
                <w:iCs w:val="0"/>
                <w:sz w:val="22"/>
                <w:szCs w:val="22"/>
              </w:rPr>
              <w:t xml:space="preserve"> (9/10)</w:t>
            </w:r>
          </w:p>
        </w:tc>
        <w:tc>
          <w:tcPr>
            <w:tcW w:w="6734" w:type="dxa"/>
          </w:tcPr>
          <w:p w14:paraId="1DBDD77D" w14:textId="77777777" w:rsidR="005D02DF" w:rsidRDefault="005D02DF" w:rsidP="00C11228">
            <w:pPr>
              <w:pStyle w:val="Titolo"/>
              <w:rPr>
                <w:i/>
                <w:iCs/>
                <w:sz w:val="22"/>
              </w:rPr>
            </w:pPr>
          </w:p>
          <w:p w14:paraId="17009727" w14:textId="77777777" w:rsidR="005D02DF" w:rsidRDefault="005D02DF" w:rsidP="00C11228">
            <w:pPr>
              <w:pStyle w:val="Titolo"/>
              <w:rPr>
                <w:i/>
                <w:iCs/>
                <w:sz w:val="22"/>
              </w:rPr>
            </w:pPr>
          </w:p>
        </w:tc>
        <w:tc>
          <w:tcPr>
            <w:tcW w:w="668" w:type="dxa"/>
          </w:tcPr>
          <w:p w14:paraId="0CB36440" w14:textId="77777777" w:rsidR="005D02DF" w:rsidRDefault="005D02DF" w:rsidP="00C11228">
            <w:pPr>
              <w:pStyle w:val="Titolo"/>
              <w:rPr>
                <w:i/>
                <w:iCs/>
                <w:sz w:val="22"/>
              </w:rPr>
            </w:pPr>
          </w:p>
        </w:tc>
      </w:tr>
      <w:tr w:rsidR="005D02DF" w14:paraId="19DF196B" w14:textId="77777777" w:rsidTr="00C11228">
        <w:tc>
          <w:tcPr>
            <w:tcW w:w="2792" w:type="dxa"/>
          </w:tcPr>
          <w:p w14:paraId="46C5B8EC" w14:textId="77777777" w:rsidR="005D02DF" w:rsidRDefault="005D02DF" w:rsidP="00C11228">
            <w:pPr>
              <w:rPr>
                <w:rFonts w:ascii="Arial Unicode MS"/>
              </w:rPr>
            </w:pPr>
            <w:r>
              <w:rPr>
                <w:rFonts w:ascii="Arial" w:hAnsi="Arial" w:cs="Arial"/>
                <w:sz w:val="22"/>
                <w:szCs w:val="22"/>
              </w:rPr>
              <w:t>II livello (7/8)</w:t>
            </w:r>
          </w:p>
        </w:tc>
        <w:tc>
          <w:tcPr>
            <w:tcW w:w="6734" w:type="dxa"/>
          </w:tcPr>
          <w:p w14:paraId="2A541E56" w14:textId="77777777" w:rsidR="005D02DF" w:rsidRDefault="005D02DF" w:rsidP="00C11228">
            <w:pPr>
              <w:rPr>
                <w:rFonts w:ascii="Arial" w:hAnsi="Arial" w:cs="Arial"/>
              </w:rPr>
            </w:pPr>
          </w:p>
          <w:p w14:paraId="781C9298" w14:textId="77777777" w:rsidR="005D02DF" w:rsidRDefault="005D02DF" w:rsidP="00C11228">
            <w:pPr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14:paraId="7B30CAC0" w14:textId="77777777" w:rsidR="005D02DF" w:rsidRDefault="005D02DF" w:rsidP="00C11228">
            <w:pPr>
              <w:rPr>
                <w:rFonts w:ascii="Arial" w:hAnsi="Arial" w:cs="Arial"/>
                <w:sz w:val="22"/>
              </w:rPr>
            </w:pPr>
          </w:p>
        </w:tc>
      </w:tr>
      <w:tr w:rsidR="005D02DF" w14:paraId="77454569" w14:textId="77777777" w:rsidTr="00C11228">
        <w:tc>
          <w:tcPr>
            <w:tcW w:w="2792" w:type="dxa"/>
          </w:tcPr>
          <w:p w14:paraId="1EDEE67B" w14:textId="77777777" w:rsidR="005D02DF" w:rsidRDefault="005D02DF" w:rsidP="00C11228">
            <w:pPr>
              <w:rPr>
                <w:rFonts w:ascii="Arial Unicode MS"/>
              </w:rPr>
            </w:pPr>
            <w:r>
              <w:rPr>
                <w:rFonts w:ascii="Arial" w:hAnsi="Arial" w:cs="Arial"/>
                <w:sz w:val="22"/>
                <w:szCs w:val="22"/>
              </w:rPr>
              <w:t>III livello (6)</w:t>
            </w:r>
          </w:p>
        </w:tc>
        <w:tc>
          <w:tcPr>
            <w:tcW w:w="6734" w:type="dxa"/>
          </w:tcPr>
          <w:p w14:paraId="683CB088" w14:textId="77777777" w:rsidR="005D02DF" w:rsidRDefault="005D02DF" w:rsidP="00C11228">
            <w:pPr>
              <w:rPr>
                <w:rFonts w:ascii="Arial" w:hAnsi="Arial" w:cs="Arial"/>
              </w:rPr>
            </w:pPr>
          </w:p>
          <w:p w14:paraId="7B4D45EB" w14:textId="77777777" w:rsidR="005D02DF" w:rsidRDefault="005D02DF" w:rsidP="00C11228">
            <w:pPr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14:paraId="5E803384" w14:textId="77777777" w:rsidR="005D02DF" w:rsidRDefault="005D02DF" w:rsidP="00C11228">
            <w:pPr>
              <w:rPr>
                <w:rFonts w:ascii="Arial" w:hAnsi="Arial" w:cs="Arial"/>
                <w:sz w:val="22"/>
              </w:rPr>
            </w:pPr>
          </w:p>
        </w:tc>
      </w:tr>
      <w:tr w:rsidR="005D02DF" w14:paraId="3E15A863" w14:textId="77777777" w:rsidTr="00C11228">
        <w:tc>
          <w:tcPr>
            <w:tcW w:w="2792" w:type="dxa"/>
          </w:tcPr>
          <w:p w14:paraId="3784D404" w14:textId="77777777" w:rsidR="005D02DF" w:rsidRDefault="005D02DF" w:rsidP="00C112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IV livello (4/5)</w:t>
            </w:r>
          </w:p>
        </w:tc>
        <w:tc>
          <w:tcPr>
            <w:tcW w:w="6734" w:type="dxa"/>
          </w:tcPr>
          <w:p w14:paraId="7DC6757E" w14:textId="77777777" w:rsidR="005D02DF" w:rsidRDefault="005D02DF" w:rsidP="00C11228">
            <w:pPr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14:paraId="41964D06" w14:textId="77777777" w:rsidR="005D02DF" w:rsidRDefault="005D02DF" w:rsidP="00C11228">
            <w:pPr>
              <w:rPr>
                <w:rFonts w:ascii="Arial" w:hAnsi="Arial" w:cs="Arial"/>
                <w:sz w:val="22"/>
              </w:rPr>
            </w:pPr>
          </w:p>
        </w:tc>
      </w:tr>
    </w:tbl>
    <w:p w14:paraId="2191EBCE" w14:textId="77777777" w:rsidR="00310A65" w:rsidRDefault="00310A65">
      <w:pPr>
        <w:pStyle w:val="Corpotesto"/>
        <w:rPr>
          <w:b/>
          <w:bCs/>
          <w:i w:val="0"/>
          <w:iCs w:val="0"/>
          <w:sz w:val="24"/>
        </w:rPr>
      </w:pPr>
    </w:p>
    <w:p w14:paraId="2CF6D83C" w14:textId="77777777" w:rsidR="00310A65" w:rsidRDefault="00310A65">
      <w:pPr>
        <w:rPr>
          <w:rFonts w:ascii="Arial" w:hAnsi="Arial" w:cs="Arial"/>
          <w:b/>
          <w:bCs/>
        </w:rPr>
      </w:pPr>
    </w:p>
    <w:p w14:paraId="14D24693" w14:textId="77777777" w:rsidR="00310A65" w:rsidRDefault="0031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Alunni BES</w:t>
      </w:r>
    </w:p>
    <w:p w14:paraId="257F082C" w14:textId="77777777" w:rsidR="005D02DF" w:rsidRDefault="005D02DF">
      <w:pPr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862"/>
        <w:gridCol w:w="1980"/>
        <w:gridCol w:w="1810"/>
        <w:gridCol w:w="3363"/>
        <w:gridCol w:w="1326"/>
      </w:tblGrid>
      <w:tr w:rsidR="005D02DF" w:rsidRPr="00205EE1" w14:paraId="01FDE107" w14:textId="77777777" w:rsidTr="00C11228">
        <w:trPr>
          <w:trHeight w:val="177"/>
        </w:trPr>
        <w:tc>
          <w:tcPr>
            <w:tcW w:w="0" w:type="auto"/>
            <w:vMerge w:val="restart"/>
          </w:tcPr>
          <w:p w14:paraId="3CB89621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con disabilità</w:t>
            </w:r>
          </w:p>
          <w:p w14:paraId="10644E8D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(L. 104/92)</w:t>
            </w:r>
          </w:p>
        </w:tc>
        <w:tc>
          <w:tcPr>
            <w:tcW w:w="0" w:type="auto"/>
            <w:vMerge w:val="restart"/>
          </w:tcPr>
          <w:p w14:paraId="7326338A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DSA certificati</w:t>
            </w:r>
          </w:p>
          <w:p w14:paraId="1B941771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(L.170/2010)</w:t>
            </w:r>
          </w:p>
        </w:tc>
        <w:tc>
          <w:tcPr>
            <w:tcW w:w="0" w:type="auto"/>
            <w:gridSpan w:val="3"/>
          </w:tcPr>
          <w:p w14:paraId="1B540985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non certificati con PDP</w:t>
            </w:r>
          </w:p>
        </w:tc>
      </w:tr>
      <w:tr w:rsidR="005D02DF" w:rsidRPr="00205EE1" w14:paraId="4701CB6E" w14:textId="77777777" w:rsidTr="00C11228">
        <w:trPr>
          <w:trHeight w:val="176"/>
        </w:trPr>
        <w:tc>
          <w:tcPr>
            <w:tcW w:w="0" w:type="auto"/>
            <w:vMerge/>
          </w:tcPr>
          <w:p w14:paraId="03AE7561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6D9C7AE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E4CF2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non italofoni</w:t>
            </w:r>
          </w:p>
        </w:tc>
        <w:tc>
          <w:tcPr>
            <w:tcW w:w="3363" w:type="dxa"/>
            <w:vAlign w:val="center"/>
          </w:tcPr>
          <w:p w14:paraId="346AEA4F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in situazione di svantaggio sociale/culturale</w:t>
            </w:r>
          </w:p>
        </w:tc>
        <w:tc>
          <w:tcPr>
            <w:tcW w:w="1326" w:type="dxa"/>
            <w:vAlign w:val="center"/>
          </w:tcPr>
          <w:p w14:paraId="04AB9F10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Altro</w:t>
            </w:r>
          </w:p>
        </w:tc>
      </w:tr>
      <w:tr w:rsidR="005D02DF" w:rsidRPr="00205EE1" w14:paraId="5B32C8B8" w14:textId="77777777" w:rsidTr="00C11228">
        <w:trPr>
          <w:trHeight w:val="366"/>
        </w:trPr>
        <w:tc>
          <w:tcPr>
            <w:tcW w:w="0" w:type="auto"/>
            <w:vAlign w:val="center"/>
          </w:tcPr>
          <w:p w14:paraId="2AE611A8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401393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3BDB6C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235DA317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A466F90" w14:textId="77777777" w:rsidR="005D02DF" w:rsidRPr="00205EE1" w:rsidRDefault="005D02DF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F90E6F" w14:textId="77777777" w:rsidR="00310A65" w:rsidRDefault="00310A65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kern w:val="0"/>
          <w:sz w:val="24"/>
          <w:szCs w:val="24"/>
        </w:rPr>
      </w:pPr>
    </w:p>
    <w:p w14:paraId="6AAB814D" w14:textId="77777777" w:rsidR="00310A65" w:rsidRDefault="00310A65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  <w:color w:val="auto"/>
          <w:kern w:val="0"/>
        </w:rPr>
        <w:t>Al termine dell’anno scolastico ……</w:t>
      </w:r>
      <w:proofErr w:type="gramStart"/>
      <w:r>
        <w:rPr>
          <w:rFonts w:ascii="Arial" w:hAnsi="Arial" w:cs="Arial"/>
          <w:color w:val="auto"/>
          <w:kern w:val="0"/>
        </w:rPr>
        <w:t>…….</w:t>
      </w:r>
      <w:proofErr w:type="gramEnd"/>
      <w:r>
        <w:rPr>
          <w:rFonts w:ascii="Arial" w:hAnsi="Arial" w:cs="Arial"/>
          <w:color w:val="auto"/>
          <w:kern w:val="0"/>
        </w:rPr>
        <w:t>, in riferimento ai PDP elaborati dai docenti del C</w:t>
      </w:r>
      <w:r w:rsidR="00583611">
        <w:rPr>
          <w:rFonts w:ascii="Arial" w:hAnsi="Arial" w:cs="Arial"/>
          <w:color w:val="auto"/>
          <w:kern w:val="0"/>
        </w:rPr>
        <w:t xml:space="preserve">onsiglio </w:t>
      </w:r>
      <w:r>
        <w:rPr>
          <w:rFonts w:ascii="Arial" w:hAnsi="Arial" w:cs="Arial"/>
          <w:color w:val="auto"/>
          <w:kern w:val="0"/>
        </w:rPr>
        <w:t>d</w:t>
      </w:r>
      <w:r w:rsidR="00583611">
        <w:rPr>
          <w:rFonts w:ascii="Arial" w:hAnsi="Arial" w:cs="Arial"/>
          <w:color w:val="auto"/>
          <w:kern w:val="0"/>
        </w:rPr>
        <w:t>i classe</w:t>
      </w:r>
      <w:r>
        <w:rPr>
          <w:rFonts w:ascii="Arial" w:hAnsi="Arial" w:cs="Arial"/>
          <w:color w:val="auto"/>
          <w:kern w:val="0"/>
        </w:rPr>
        <w:t xml:space="preserve"> si rileva quanto segue:</w:t>
      </w:r>
    </w:p>
    <w:p w14:paraId="508C6407" w14:textId="77777777" w:rsidR="00310A65" w:rsidRDefault="00310A65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  <w:color w:val="auto"/>
          <w:kern w:val="0"/>
        </w:rPr>
        <w:t>L’alunno…………………………ha raggiunto gli obiettivi stabiliti nel Piano Didattico Personalizzato in tutte le discipline/ in tutte le discipline ad eccezione di ……………/</w:t>
      </w:r>
      <w:proofErr w:type="gramStart"/>
      <w:r>
        <w:rPr>
          <w:rFonts w:ascii="Arial" w:hAnsi="Arial" w:cs="Arial"/>
          <w:color w:val="auto"/>
          <w:kern w:val="0"/>
        </w:rPr>
        <w:t>in  nessuna</w:t>
      </w:r>
      <w:proofErr w:type="gramEnd"/>
      <w:r>
        <w:rPr>
          <w:rFonts w:ascii="Arial" w:hAnsi="Arial" w:cs="Arial"/>
          <w:color w:val="auto"/>
          <w:kern w:val="0"/>
        </w:rPr>
        <w:t xml:space="preserve"> disciplina.</w:t>
      </w:r>
    </w:p>
    <w:p w14:paraId="34E64074" w14:textId="77777777" w:rsidR="00310A65" w:rsidRDefault="00310A65">
      <w:pPr>
        <w:rPr>
          <w:rFonts w:ascii="Arial" w:hAnsi="Arial" w:cs="Arial"/>
          <w:sz w:val="20"/>
        </w:rPr>
      </w:pPr>
    </w:p>
    <w:p w14:paraId="004368CD" w14:textId="77777777" w:rsidR="00310A65" w:rsidRDefault="0031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EA25B6">
        <w:rPr>
          <w:rFonts w:ascii="Arial" w:hAnsi="Arial" w:cs="Arial"/>
          <w:b/>
          <w:bCs/>
        </w:rPr>
        <w:t>Eventuali c</w:t>
      </w:r>
      <w:r>
        <w:rPr>
          <w:rFonts w:ascii="Arial" w:hAnsi="Arial" w:cs="Arial"/>
          <w:b/>
          <w:bCs/>
        </w:rPr>
        <w:t>asi particolari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3"/>
        <w:gridCol w:w="3515"/>
      </w:tblGrid>
      <w:tr w:rsidR="00310A65" w14:paraId="37EB99FB" w14:textId="77777777">
        <w:tc>
          <w:tcPr>
            <w:tcW w:w="6803" w:type="dxa"/>
          </w:tcPr>
          <w:p w14:paraId="35183EF7" w14:textId="77777777" w:rsidR="00310A65" w:rsidRDefault="00310A65">
            <w:pPr>
              <w:pStyle w:val="Corpotesto"/>
              <w:jc w:val="center"/>
              <w:rPr>
                <w:b/>
                <w:bCs/>
                <w:i w:val="0"/>
                <w:iCs w:val="0"/>
                <w:sz w:val="22"/>
              </w:rPr>
            </w:pPr>
            <w:r>
              <w:rPr>
                <w:b/>
                <w:bCs/>
                <w:i w:val="0"/>
                <w:iCs w:val="0"/>
                <w:sz w:val="22"/>
              </w:rPr>
              <w:t>Nominativi alunni</w:t>
            </w:r>
          </w:p>
        </w:tc>
        <w:tc>
          <w:tcPr>
            <w:tcW w:w="3515" w:type="dxa"/>
          </w:tcPr>
          <w:p w14:paraId="7E344FF0" w14:textId="77777777" w:rsidR="00310A65" w:rsidRDefault="00310A65">
            <w:pPr>
              <w:pStyle w:val="Corpotesto"/>
              <w:jc w:val="center"/>
              <w:rPr>
                <w:b/>
                <w:bCs/>
                <w:i w:val="0"/>
                <w:iCs w:val="0"/>
                <w:sz w:val="22"/>
              </w:rPr>
            </w:pPr>
            <w:r>
              <w:rPr>
                <w:b/>
                <w:bCs/>
                <w:i w:val="0"/>
                <w:iCs w:val="0"/>
                <w:sz w:val="22"/>
              </w:rPr>
              <w:t>Motivazioni</w:t>
            </w:r>
          </w:p>
        </w:tc>
      </w:tr>
      <w:tr w:rsidR="00310A65" w14:paraId="544F880E" w14:textId="77777777">
        <w:tc>
          <w:tcPr>
            <w:tcW w:w="6803" w:type="dxa"/>
          </w:tcPr>
          <w:p w14:paraId="647F0C52" w14:textId="77777777" w:rsidR="00310A65" w:rsidRDefault="00310A65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1) …………………………………………</w:t>
            </w:r>
          </w:p>
          <w:p w14:paraId="79089355" w14:textId="77777777" w:rsidR="00310A65" w:rsidRDefault="00310A65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2) …………………………………………</w:t>
            </w:r>
          </w:p>
          <w:p w14:paraId="59091325" w14:textId="77777777" w:rsidR="00310A65" w:rsidRDefault="00310A65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3) …………………………………………</w:t>
            </w:r>
          </w:p>
          <w:p w14:paraId="4C30689A" w14:textId="77777777" w:rsidR="00310A65" w:rsidRDefault="00310A65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4) …………………………………………</w:t>
            </w:r>
          </w:p>
        </w:tc>
        <w:tc>
          <w:tcPr>
            <w:tcW w:w="3515" w:type="dxa"/>
          </w:tcPr>
          <w:p w14:paraId="7829C6F1" w14:textId="77777777" w:rsidR="00310A65" w:rsidRDefault="00310A6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</w:t>
            </w:r>
          </w:p>
          <w:p w14:paraId="75C1F413" w14:textId="77777777" w:rsidR="00310A65" w:rsidRDefault="00310A6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</w:t>
            </w:r>
          </w:p>
          <w:p w14:paraId="2CBD65BB" w14:textId="77777777" w:rsidR="00310A65" w:rsidRDefault="00310A6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</w:t>
            </w:r>
          </w:p>
          <w:p w14:paraId="78F46EE7" w14:textId="77777777" w:rsidR="00310A65" w:rsidRDefault="00310A65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</w:t>
            </w:r>
          </w:p>
        </w:tc>
      </w:tr>
    </w:tbl>
    <w:p w14:paraId="0A236FC2" w14:textId="77777777" w:rsidR="00310A65" w:rsidRDefault="00310A65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</w:rPr>
      </w:pPr>
    </w:p>
    <w:p w14:paraId="0C8323D2" w14:textId="77777777" w:rsidR="00310A65" w:rsidRDefault="00310A65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  <w:color w:val="auto"/>
          <w:kern w:val="0"/>
        </w:rPr>
        <w:t>Al termine dell’anno scolastico ……</w:t>
      </w:r>
      <w:proofErr w:type="gramStart"/>
      <w:r>
        <w:rPr>
          <w:rFonts w:ascii="Arial" w:hAnsi="Arial" w:cs="Arial"/>
          <w:color w:val="auto"/>
          <w:kern w:val="0"/>
        </w:rPr>
        <w:t>…….</w:t>
      </w:r>
      <w:proofErr w:type="gramEnd"/>
      <w:r>
        <w:rPr>
          <w:rFonts w:ascii="Arial" w:hAnsi="Arial" w:cs="Arial"/>
          <w:color w:val="auto"/>
          <w:kern w:val="0"/>
        </w:rPr>
        <w:t>, in riferimento ai casi particolari sopra segnalati si rileva quanto segue:</w:t>
      </w:r>
    </w:p>
    <w:p w14:paraId="1E01E790" w14:textId="77777777" w:rsidR="00310A65" w:rsidRDefault="00310A65">
      <w:pPr>
        <w:pStyle w:val="Corpotesto"/>
      </w:pPr>
      <w:r>
        <w:rPr>
          <w:i w:val="0"/>
          <w:iCs w:val="0"/>
          <w:sz w:val="22"/>
          <w:szCs w:val="22"/>
        </w:rPr>
        <w:t>L’alunno………………</w:t>
      </w:r>
      <w:r>
        <w:t>………</w:t>
      </w:r>
      <w:proofErr w:type="gramStart"/>
      <w:r>
        <w:t>…….</w:t>
      </w:r>
      <w:proofErr w:type="gramEnd"/>
      <w:r>
        <w:t>(indicare la situazione particolare dell’alunno in relazione al progresso/regresso rispetto alla situazione di partenza)</w:t>
      </w:r>
    </w:p>
    <w:p w14:paraId="4A1D4299" w14:textId="77777777" w:rsidR="00310A65" w:rsidRDefault="00310A65">
      <w:pPr>
        <w:pStyle w:val="Corpotesto"/>
      </w:pPr>
    </w:p>
    <w:p w14:paraId="5F90C5C4" w14:textId="77777777" w:rsidR="00310A65" w:rsidRDefault="00310A65">
      <w:pPr>
        <w:pStyle w:val="Corpotes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9. Situazione della classe al termine dell’anno scolastico</w:t>
      </w:r>
    </w:p>
    <w:p w14:paraId="4FFFD668" w14:textId="77777777" w:rsidR="00310A65" w:rsidRDefault="00310A65">
      <w:pPr>
        <w:pStyle w:val="Corpotes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 </w:t>
      </w:r>
      <w:r>
        <w:t>In relazione agli obiettivi educativi (formativi e metacognitivi) stabiliti dal Consiglio di classe all’inizio dell’anno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310A65" w14:paraId="43AF84A2" w14:textId="77777777">
        <w:tc>
          <w:tcPr>
            <w:tcW w:w="10344" w:type="dxa"/>
          </w:tcPr>
          <w:p w14:paraId="24D12455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066B8E79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67457745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6EFD7E8F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0DED34C1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600D8CE1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02E2797F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455BA3E0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67AA9EB1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1796E6BD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131E8C7F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1600A195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31438282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  <w:p w14:paraId="05F2839B" w14:textId="77777777" w:rsidR="00310A65" w:rsidRDefault="00310A65">
            <w:pPr>
              <w:pStyle w:val="Corpotesto"/>
              <w:rPr>
                <w:b/>
                <w:bCs/>
                <w:i w:val="0"/>
                <w:iCs w:val="0"/>
                <w:sz w:val="24"/>
              </w:rPr>
            </w:pPr>
          </w:p>
        </w:tc>
      </w:tr>
    </w:tbl>
    <w:p w14:paraId="3F8024F3" w14:textId="77777777" w:rsidR="00310A65" w:rsidRDefault="00310A65">
      <w:pPr>
        <w:pStyle w:val="Corpotesto"/>
        <w:rPr>
          <w:b/>
          <w:bCs/>
          <w:i w:val="0"/>
          <w:iCs w:val="0"/>
          <w:sz w:val="24"/>
        </w:rPr>
      </w:pPr>
    </w:p>
    <w:p w14:paraId="32165FE9" w14:textId="77777777" w:rsidR="00310A65" w:rsidRDefault="00310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Tenendo infine conto del fatto che tutti gli alunni hanno comunque dimostrato un certo miglioramento rispetto alla situazione di partenza ed una crescita della maturità globale, </w:t>
      </w:r>
      <w:r>
        <w:rPr>
          <w:rFonts w:ascii="Arial" w:hAnsi="Arial" w:cs="Arial"/>
          <w:b/>
          <w:bCs/>
        </w:rPr>
        <w:t>il Consiglio di classe ha deciso all’unanimità/a maggioranza di ammettere alla classe successiva tutti gli alunni/ tutti gli alunni ad eccezione di …………………………</w:t>
      </w:r>
      <w:proofErr w:type="gramStart"/>
      <w:r>
        <w:rPr>
          <w:rFonts w:ascii="Arial" w:hAnsi="Arial" w:cs="Arial"/>
          <w:b/>
          <w:bCs/>
        </w:rPr>
        <w:t>……</w:t>
      </w:r>
      <w:r>
        <w:rPr>
          <w:rFonts w:ascii="Tahoma" w:hAnsi="Tahoma" w:cs="Tahoma"/>
          <w:b/>
          <w:bCs/>
        </w:rPr>
        <w:t>.</w:t>
      </w:r>
      <w:proofErr w:type="gramEnd"/>
      <w:r>
        <w:rPr>
          <w:rFonts w:ascii="Tahoma" w:hAnsi="Tahoma" w:cs="Tahoma"/>
        </w:rPr>
        <w:t>.</w:t>
      </w:r>
    </w:p>
    <w:p w14:paraId="1F6A3B1F" w14:textId="77777777" w:rsidR="00310A65" w:rsidRDefault="00310A65">
      <w:pPr>
        <w:pStyle w:val="Corpotesto"/>
        <w:rPr>
          <w:b/>
          <w:bCs/>
          <w:i w:val="0"/>
          <w:iCs w:val="0"/>
          <w:sz w:val="24"/>
        </w:rPr>
      </w:pPr>
    </w:p>
    <w:p w14:paraId="496AE70F" w14:textId="77777777" w:rsidR="00310A65" w:rsidRDefault="00EF3608">
      <w:pPr>
        <w:pStyle w:val="Corpotes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10. Metodologie e metodi</w:t>
      </w:r>
    </w:p>
    <w:p w14:paraId="252EF947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Valorizzazione delle potenzialità e delle specificità del singolo</w:t>
      </w:r>
    </w:p>
    <w:p w14:paraId="161DCF92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 Diversificazione dell’insegnamento con percorsi individualizzati</w:t>
      </w:r>
    </w:p>
    <w:p w14:paraId="10B0BF0D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 Adozione misure compensative o dispensative</w:t>
      </w:r>
    </w:p>
    <w:p w14:paraId="679E133D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[ ]</w:t>
      </w:r>
      <w:proofErr w:type="gramEnd"/>
      <w:r>
        <w:rPr>
          <w:rFonts w:ascii="Arial" w:hAnsi="Arial" w:cs="Arial"/>
        </w:rPr>
        <w:t xml:space="preserve">  Realizzazione di attività di recupero, consolidamento e ampliamento</w:t>
      </w:r>
    </w:p>
    <w:p w14:paraId="3654E9DF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 Programmazione di interventi educativi volti alla rimozione del disagio e all’integrazione </w:t>
      </w:r>
    </w:p>
    <w:p w14:paraId="729CDA43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Compresenza di docenti in classe con suddivisione degli alunni in gruppi di lavoro</w:t>
      </w:r>
    </w:p>
    <w:p w14:paraId="066E3CC5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Impostazione di attività didattiche con procedure laboratoriali</w:t>
      </w:r>
    </w:p>
    <w:p w14:paraId="4E1E11C8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Uso delle nuove tecnologie</w:t>
      </w:r>
    </w:p>
    <w:p w14:paraId="729CF2AE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Flessibilità del gruppo classe</w:t>
      </w:r>
    </w:p>
    <w:p w14:paraId="0A16F2ED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Diversificazione dell’attività scolastica </w:t>
      </w:r>
    </w:p>
    <w:p w14:paraId="2D722F5D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lezione frontale partecipata</w:t>
      </w:r>
    </w:p>
    <w:p w14:paraId="108FBE48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lezione dialogata – discussione</w:t>
      </w:r>
    </w:p>
    <w:p w14:paraId="75838C2C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lavoro di gruppo - lavoro a coppie</w:t>
      </w:r>
    </w:p>
    <w:p w14:paraId="52A560C8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cooperative learning</w:t>
      </w:r>
    </w:p>
    <w:p w14:paraId="2D7EA89B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problem</w:t>
      </w:r>
      <w:proofErr w:type="spellEnd"/>
      <w:r>
        <w:rPr>
          <w:rFonts w:ascii="Arial" w:hAnsi="Arial" w:cs="Arial"/>
        </w:rPr>
        <w:t xml:space="preserve"> solving</w:t>
      </w:r>
    </w:p>
    <w:p w14:paraId="6F1714E1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ricerca individuale e di gruppo</w:t>
      </w:r>
    </w:p>
    <w:p w14:paraId="6388DC05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metodologia dell’esperienza</w:t>
      </w:r>
    </w:p>
    <w:p w14:paraId="146D9565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animazione drammatizzazione</w:t>
      </w:r>
    </w:p>
    <w:p w14:paraId="4B08F48B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esercitazioni</w:t>
      </w:r>
    </w:p>
    <w:p w14:paraId="319A62D2" w14:textId="77777777" w:rsidR="00310A65" w:rsidRDefault="00310A65">
      <w:pPr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altro: ……………….</w:t>
      </w:r>
    </w:p>
    <w:p w14:paraId="0ACDE277" w14:textId="77777777" w:rsidR="00310A65" w:rsidRDefault="00310A65"/>
    <w:p w14:paraId="1775B059" w14:textId="77777777" w:rsidR="00310A65" w:rsidRDefault="00EF3608">
      <w:pPr>
        <w:pStyle w:val="Corpotes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11. Mezzi, strumenti, sussidi</w:t>
      </w:r>
    </w:p>
    <w:p w14:paraId="18FAF3E4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Libri di testo</w:t>
      </w:r>
    </w:p>
    <w:p w14:paraId="6E6B3616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Testi didattici di supporto</w:t>
      </w:r>
    </w:p>
    <w:p w14:paraId="2206D60A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Giornali e riviste</w:t>
      </w:r>
    </w:p>
    <w:p w14:paraId="7B4E149F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Sussidi audiovisivi</w:t>
      </w:r>
    </w:p>
    <w:p w14:paraId="7D7A138A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Sussidi informatici e multimediali: LI</w:t>
      </w:r>
      <w:r w:rsidR="0058361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, </w:t>
      </w:r>
      <w:r w:rsidR="00583611">
        <w:rPr>
          <w:rFonts w:ascii="Arial" w:hAnsi="Arial" w:cs="Arial"/>
        </w:rPr>
        <w:t>i</w:t>
      </w:r>
      <w:r>
        <w:rPr>
          <w:rFonts w:ascii="Arial" w:hAnsi="Arial" w:cs="Arial"/>
        </w:rPr>
        <w:t>Pad…</w:t>
      </w:r>
    </w:p>
    <w:p w14:paraId="4F4C9808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Materiali strutturati: schede, eserciziari, …</w:t>
      </w:r>
    </w:p>
    <w:p w14:paraId="48715155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Risorse umane: esperti, testimoni, …</w:t>
      </w:r>
    </w:p>
    <w:p w14:paraId="3E4A0F55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Supporti vari: lavagna, cartelloni, …</w:t>
      </w:r>
    </w:p>
    <w:p w14:paraId="3A3B0779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Laboratorio informatico</w:t>
      </w:r>
    </w:p>
    <w:p w14:paraId="059A6D66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Laboratorio musicale</w:t>
      </w:r>
    </w:p>
    <w:p w14:paraId="10639DA0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Laboratorio tecnologico</w:t>
      </w:r>
    </w:p>
    <w:p w14:paraId="58A2C61C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Laboratorio scientifico</w:t>
      </w:r>
    </w:p>
    <w:p w14:paraId="779708D8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Laboratorio artistico</w:t>
      </w:r>
    </w:p>
    <w:p w14:paraId="783B3D27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Palestra</w:t>
      </w:r>
    </w:p>
    <w:p w14:paraId="13A5F695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Aule speciali</w:t>
      </w:r>
    </w:p>
    <w:p w14:paraId="60F17DE1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Auditorium</w:t>
      </w:r>
    </w:p>
    <w:p w14:paraId="2B771315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Altro: ……………….</w:t>
      </w:r>
    </w:p>
    <w:p w14:paraId="1223C727" w14:textId="77777777" w:rsidR="00310A65" w:rsidRDefault="00310A65">
      <w:pPr>
        <w:rPr>
          <w:rFonts w:ascii="Arial" w:hAnsi="Arial" w:cs="Arial"/>
        </w:rPr>
      </w:pPr>
    </w:p>
    <w:p w14:paraId="019BD154" w14:textId="77777777" w:rsidR="00310A65" w:rsidRDefault="0031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 Progetti d’Ist</w:t>
      </w:r>
      <w:r w:rsidR="00EF3608">
        <w:rPr>
          <w:rFonts w:ascii="Arial" w:hAnsi="Arial" w:cs="Arial"/>
          <w:b/>
          <w:bCs/>
        </w:rPr>
        <w:t>ituto o del Consiglio di classe</w:t>
      </w:r>
    </w:p>
    <w:p w14:paraId="51BA32CB" w14:textId="77777777" w:rsidR="00310A65" w:rsidRDefault="00310A6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……………….</w:t>
      </w:r>
    </w:p>
    <w:p w14:paraId="6F3B8730" w14:textId="77777777" w:rsidR="00310A65" w:rsidRDefault="00310A6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……………….</w:t>
      </w:r>
    </w:p>
    <w:p w14:paraId="59BE21E4" w14:textId="77777777" w:rsidR="00310A65" w:rsidRDefault="00310A6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……………….</w:t>
      </w:r>
    </w:p>
    <w:p w14:paraId="6E26FF6B" w14:textId="77777777" w:rsidR="00310A65" w:rsidRDefault="00310A65">
      <w:pPr>
        <w:rPr>
          <w:rFonts w:ascii="Arial" w:hAnsi="Arial" w:cs="Arial"/>
          <w:b/>
          <w:bCs/>
        </w:rPr>
      </w:pPr>
    </w:p>
    <w:p w14:paraId="692192AC" w14:textId="77777777" w:rsidR="00310A65" w:rsidRDefault="0031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Visit</w:t>
      </w:r>
      <w:r w:rsidR="00EF3608">
        <w:rPr>
          <w:rFonts w:ascii="Arial" w:hAnsi="Arial" w:cs="Arial"/>
          <w:b/>
          <w:bCs/>
        </w:rPr>
        <w:t>e guidate e viaggi d’istruzione</w:t>
      </w:r>
    </w:p>
    <w:p w14:paraId="4804B26A" w14:textId="77777777" w:rsidR="00310A65" w:rsidRDefault="00310A6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……………….</w:t>
      </w:r>
    </w:p>
    <w:p w14:paraId="773D75DB" w14:textId="77777777" w:rsidR="00310A65" w:rsidRDefault="00310A6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……………….</w:t>
      </w:r>
    </w:p>
    <w:p w14:paraId="0BDF3B3D" w14:textId="77777777" w:rsidR="00310A65" w:rsidRDefault="00310A6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[ ] ……………….</w:t>
      </w:r>
    </w:p>
    <w:p w14:paraId="0DF03D33" w14:textId="77777777" w:rsidR="00310A65" w:rsidRDefault="00310A65">
      <w:pPr>
        <w:pStyle w:val="Corpotesto"/>
        <w:rPr>
          <w:i w:val="0"/>
          <w:iCs w:val="0"/>
          <w:sz w:val="24"/>
        </w:rPr>
      </w:pPr>
    </w:p>
    <w:p w14:paraId="54687D2E" w14:textId="77777777" w:rsidR="00310A65" w:rsidRDefault="00EF3608">
      <w:pPr>
        <w:pStyle w:val="Corpotes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14. Strumenti di verifica</w:t>
      </w:r>
    </w:p>
    <w:p w14:paraId="47973BA1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Prove d’ingresso</w:t>
      </w:r>
    </w:p>
    <w:p w14:paraId="0FD77B3D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Prove formative in itinere</w:t>
      </w:r>
    </w:p>
    <w:p w14:paraId="589F8E47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Prove formative finali</w:t>
      </w:r>
    </w:p>
    <w:p w14:paraId="7C221FB1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Prove scritte</w:t>
      </w:r>
    </w:p>
    <w:p w14:paraId="4426CAB4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[ ]</w:t>
      </w:r>
      <w:proofErr w:type="gramEnd"/>
      <w:r>
        <w:rPr>
          <w:rFonts w:ascii="Arial" w:hAnsi="Arial" w:cs="Arial"/>
        </w:rPr>
        <w:t xml:space="preserve"> Prove orali</w:t>
      </w:r>
    </w:p>
    <w:p w14:paraId="1F3B298B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Prove grafiche/pratiche</w:t>
      </w:r>
    </w:p>
    <w:p w14:paraId="3BB57E48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Attività motorie</w:t>
      </w:r>
    </w:p>
    <w:p w14:paraId="3CBA6041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Conversazioni/dibattiti</w:t>
      </w:r>
    </w:p>
    <w:p w14:paraId="550B7E1F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Relazioni</w:t>
      </w:r>
    </w:p>
    <w:p w14:paraId="34F2434E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Test oggettivi</w:t>
      </w:r>
    </w:p>
    <w:p w14:paraId="4D0CCB38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Altro: ……………….</w:t>
      </w:r>
    </w:p>
    <w:p w14:paraId="7EDD12E9" w14:textId="77777777" w:rsidR="00310A65" w:rsidRDefault="00310A65">
      <w:pPr>
        <w:pStyle w:val="Corpotesto"/>
        <w:rPr>
          <w:i w:val="0"/>
          <w:iCs w:val="0"/>
          <w:sz w:val="24"/>
        </w:rPr>
      </w:pPr>
    </w:p>
    <w:p w14:paraId="022B603F" w14:textId="77777777" w:rsidR="00310A65" w:rsidRDefault="00EF3608">
      <w:pPr>
        <w:pStyle w:val="Corpotes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15. Strumenti di monitoraggio</w:t>
      </w:r>
    </w:p>
    <w:p w14:paraId="5517FE11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Colloqui con le famiglie</w:t>
      </w:r>
    </w:p>
    <w:p w14:paraId="147AC053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Riunioni del Collegio docenti</w:t>
      </w:r>
    </w:p>
    <w:p w14:paraId="4430FB15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Riunioni del Consiglio di classe</w:t>
      </w:r>
    </w:p>
    <w:p w14:paraId="261D20AF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Questionari d’indagine</w:t>
      </w:r>
    </w:p>
    <w:p w14:paraId="467B9B10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Rapporti informali</w:t>
      </w:r>
    </w:p>
    <w:p w14:paraId="0EF88537" w14:textId="77777777" w:rsidR="00310A65" w:rsidRDefault="00310A65">
      <w:pPr>
        <w:pStyle w:val="Corpotesto"/>
        <w:rPr>
          <w:i w:val="0"/>
          <w:iCs w:val="0"/>
          <w:sz w:val="24"/>
        </w:rPr>
      </w:pPr>
    </w:p>
    <w:p w14:paraId="6F1B3EA2" w14:textId="77777777" w:rsidR="00310A65" w:rsidRDefault="00310A65">
      <w:pPr>
        <w:pStyle w:val="Corpotes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16. Criteri di valutazione per l’assegnazione dei voti</w:t>
      </w:r>
      <w:r w:rsidR="00EF3608">
        <w:rPr>
          <w:b/>
          <w:bCs/>
          <w:i w:val="0"/>
          <w:iCs w:val="0"/>
          <w:sz w:val="24"/>
        </w:rPr>
        <w:t xml:space="preserve"> nel corso dell’anno scolastico</w:t>
      </w:r>
    </w:p>
    <w:p w14:paraId="033EBAC7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Conoscenze, abilità e competenze acquisite</w:t>
      </w:r>
    </w:p>
    <w:p w14:paraId="18900364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Livelli di partenza</w:t>
      </w:r>
    </w:p>
    <w:p w14:paraId="67DED56A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Progressi negli apprendimenti, in relazione al percorso individuale (eventuale PEI o PDP)</w:t>
      </w:r>
    </w:p>
    <w:p w14:paraId="6AAE3C4A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Serietà, continuità, impegno</w:t>
      </w:r>
    </w:p>
    <w:p w14:paraId="394BDB98" w14:textId="77777777" w:rsidR="00310A65" w:rsidRDefault="00310A65">
      <w:pPr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Acquisizione di un metodo di lavoro efficace</w:t>
      </w:r>
    </w:p>
    <w:p w14:paraId="2E342199" w14:textId="77777777" w:rsidR="00310A65" w:rsidRDefault="00310A65">
      <w:pPr>
        <w:ind w:left="284"/>
        <w:rPr>
          <w:rFonts w:ascii="Arial" w:hAnsi="Arial" w:cs="Arial"/>
        </w:rPr>
      </w:pPr>
    </w:p>
    <w:p w14:paraId="20F9BA15" w14:textId="77777777" w:rsidR="00EF3608" w:rsidRDefault="00EF3608" w:rsidP="00EF3608">
      <w:pPr>
        <w:rPr>
          <w:b/>
          <w:sz w:val="20"/>
          <w:szCs w:val="20"/>
        </w:rPr>
      </w:pPr>
    </w:p>
    <w:p w14:paraId="276486C1" w14:textId="77777777" w:rsidR="00EA25B6" w:rsidRDefault="00EA25B6" w:rsidP="00EF3608">
      <w:pPr>
        <w:rPr>
          <w:b/>
          <w:sz w:val="20"/>
          <w:szCs w:val="20"/>
        </w:rPr>
      </w:pPr>
    </w:p>
    <w:p w14:paraId="56926CC2" w14:textId="77777777" w:rsidR="00EA25B6" w:rsidRDefault="00EA25B6" w:rsidP="00EF3608">
      <w:pPr>
        <w:rPr>
          <w:b/>
          <w:sz w:val="20"/>
          <w:szCs w:val="20"/>
        </w:rPr>
      </w:pPr>
    </w:p>
    <w:p w14:paraId="4A6335BA" w14:textId="77777777" w:rsidR="00EA25B6" w:rsidRDefault="00EA25B6" w:rsidP="00EF3608">
      <w:pPr>
        <w:rPr>
          <w:b/>
          <w:sz w:val="20"/>
          <w:szCs w:val="20"/>
        </w:rPr>
      </w:pPr>
    </w:p>
    <w:p w14:paraId="5B1105F2" w14:textId="77777777" w:rsidR="00EA25B6" w:rsidRDefault="00EA25B6" w:rsidP="00EF3608">
      <w:pPr>
        <w:rPr>
          <w:b/>
          <w:sz w:val="20"/>
          <w:szCs w:val="20"/>
        </w:rPr>
      </w:pPr>
    </w:p>
    <w:p w14:paraId="371E0BE7" w14:textId="77777777" w:rsidR="00EA25B6" w:rsidRDefault="00EA25B6" w:rsidP="00EF3608">
      <w:pPr>
        <w:rPr>
          <w:b/>
          <w:sz w:val="20"/>
          <w:szCs w:val="20"/>
        </w:rPr>
      </w:pPr>
    </w:p>
    <w:p w14:paraId="16BB617B" w14:textId="77777777" w:rsidR="00EA25B6" w:rsidRDefault="00EA25B6" w:rsidP="00EF3608">
      <w:pPr>
        <w:rPr>
          <w:b/>
          <w:sz w:val="20"/>
          <w:szCs w:val="20"/>
        </w:rPr>
      </w:pPr>
    </w:p>
    <w:p w14:paraId="2D9766E1" w14:textId="77777777" w:rsidR="00EA25B6" w:rsidRDefault="00EA25B6" w:rsidP="00EF3608">
      <w:pPr>
        <w:rPr>
          <w:b/>
          <w:sz w:val="20"/>
          <w:szCs w:val="20"/>
        </w:rPr>
      </w:pPr>
    </w:p>
    <w:p w14:paraId="24528C3F" w14:textId="77777777" w:rsidR="00EA25B6" w:rsidRDefault="00EA25B6" w:rsidP="00EF3608">
      <w:pPr>
        <w:rPr>
          <w:b/>
          <w:sz w:val="20"/>
          <w:szCs w:val="20"/>
        </w:rPr>
      </w:pPr>
    </w:p>
    <w:p w14:paraId="0DDB23CF" w14:textId="77777777" w:rsidR="00EA25B6" w:rsidRDefault="00EA25B6" w:rsidP="00EF3608">
      <w:pPr>
        <w:rPr>
          <w:b/>
          <w:sz w:val="20"/>
          <w:szCs w:val="20"/>
        </w:rPr>
      </w:pPr>
    </w:p>
    <w:p w14:paraId="2AF9644A" w14:textId="77777777" w:rsidR="00EA25B6" w:rsidRDefault="00EA25B6" w:rsidP="00EF3608">
      <w:pPr>
        <w:rPr>
          <w:b/>
          <w:sz w:val="20"/>
          <w:szCs w:val="20"/>
        </w:rPr>
      </w:pPr>
    </w:p>
    <w:p w14:paraId="3C89252D" w14:textId="77777777" w:rsidR="00EA25B6" w:rsidRDefault="00EA25B6" w:rsidP="00EF3608">
      <w:pPr>
        <w:rPr>
          <w:b/>
          <w:sz w:val="20"/>
          <w:szCs w:val="20"/>
        </w:rPr>
      </w:pPr>
    </w:p>
    <w:p w14:paraId="74641552" w14:textId="77777777" w:rsidR="00EA25B6" w:rsidRDefault="00EA25B6" w:rsidP="00EF3608">
      <w:pPr>
        <w:rPr>
          <w:b/>
          <w:sz w:val="20"/>
          <w:szCs w:val="20"/>
        </w:rPr>
      </w:pPr>
    </w:p>
    <w:p w14:paraId="3E92F329" w14:textId="77777777" w:rsidR="00EA25B6" w:rsidRDefault="00EA25B6" w:rsidP="00EF3608">
      <w:pPr>
        <w:rPr>
          <w:b/>
          <w:sz w:val="20"/>
          <w:szCs w:val="20"/>
        </w:rPr>
      </w:pPr>
    </w:p>
    <w:p w14:paraId="268735DA" w14:textId="77777777" w:rsidR="00EA25B6" w:rsidRDefault="00EA25B6" w:rsidP="00EF3608">
      <w:pPr>
        <w:rPr>
          <w:b/>
          <w:sz w:val="20"/>
          <w:szCs w:val="20"/>
        </w:rPr>
      </w:pPr>
    </w:p>
    <w:p w14:paraId="2C29AA63" w14:textId="77777777" w:rsidR="00EA25B6" w:rsidRDefault="00EA25B6" w:rsidP="00EF3608">
      <w:pPr>
        <w:rPr>
          <w:b/>
          <w:sz w:val="20"/>
          <w:szCs w:val="20"/>
        </w:rPr>
      </w:pPr>
    </w:p>
    <w:p w14:paraId="557A68A9" w14:textId="77777777" w:rsidR="00EA25B6" w:rsidRDefault="00EA25B6" w:rsidP="00EF3608">
      <w:pPr>
        <w:rPr>
          <w:b/>
          <w:sz w:val="20"/>
          <w:szCs w:val="20"/>
        </w:rPr>
      </w:pPr>
    </w:p>
    <w:p w14:paraId="540E0D49" w14:textId="77777777" w:rsidR="00EA25B6" w:rsidRDefault="00EA25B6" w:rsidP="00EF3608">
      <w:pPr>
        <w:rPr>
          <w:b/>
          <w:sz w:val="20"/>
          <w:szCs w:val="20"/>
        </w:rPr>
      </w:pPr>
    </w:p>
    <w:p w14:paraId="3A2086F5" w14:textId="77777777" w:rsidR="00EA25B6" w:rsidRDefault="00EA25B6" w:rsidP="00EF3608">
      <w:pPr>
        <w:rPr>
          <w:b/>
          <w:sz w:val="20"/>
          <w:szCs w:val="20"/>
        </w:rPr>
      </w:pPr>
    </w:p>
    <w:p w14:paraId="0CE62BE4" w14:textId="77777777" w:rsidR="00EA25B6" w:rsidRDefault="00EA25B6" w:rsidP="00EF3608">
      <w:pPr>
        <w:rPr>
          <w:b/>
          <w:sz w:val="20"/>
          <w:szCs w:val="20"/>
        </w:rPr>
      </w:pPr>
    </w:p>
    <w:p w14:paraId="752E76DB" w14:textId="77777777" w:rsidR="00EA25B6" w:rsidRDefault="00EA25B6" w:rsidP="00EF3608">
      <w:pPr>
        <w:rPr>
          <w:b/>
          <w:sz w:val="20"/>
          <w:szCs w:val="20"/>
        </w:rPr>
      </w:pPr>
    </w:p>
    <w:p w14:paraId="1292B622" w14:textId="77777777" w:rsidR="00EA25B6" w:rsidRDefault="00EA25B6" w:rsidP="00EF3608">
      <w:pPr>
        <w:rPr>
          <w:b/>
          <w:sz w:val="20"/>
          <w:szCs w:val="20"/>
        </w:rPr>
      </w:pPr>
    </w:p>
    <w:p w14:paraId="2161F285" w14:textId="77777777" w:rsidR="00EA25B6" w:rsidRDefault="00EA25B6" w:rsidP="00EF3608">
      <w:pPr>
        <w:rPr>
          <w:b/>
          <w:sz w:val="20"/>
          <w:szCs w:val="20"/>
        </w:rPr>
      </w:pPr>
    </w:p>
    <w:p w14:paraId="45A1ACB0" w14:textId="77777777" w:rsidR="00EA25B6" w:rsidRPr="00983B7E" w:rsidRDefault="00EA25B6" w:rsidP="00EF3608">
      <w:pPr>
        <w:rPr>
          <w:b/>
          <w:sz w:val="20"/>
          <w:szCs w:val="20"/>
        </w:rPr>
      </w:pPr>
    </w:p>
    <w:p w14:paraId="666AA3A4" w14:textId="77777777" w:rsidR="006677EE" w:rsidRDefault="006677EE" w:rsidP="00EF3608">
      <w:pPr>
        <w:jc w:val="center"/>
        <w:rPr>
          <w:i/>
          <w:iCs/>
        </w:rPr>
      </w:pPr>
    </w:p>
    <w:p w14:paraId="2414C444" w14:textId="77777777" w:rsidR="00EA25B6" w:rsidRDefault="00EA25B6" w:rsidP="00EA25B6">
      <w:pPr>
        <w:pStyle w:val="Corpotesto"/>
        <w:spacing w:line="480" w:lineRule="auto"/>
        <w:jc w:val="center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I DOCENTI DEL CONSIGLIO DI CLASSE</w:t>
      </w:r>
    </w:p>
    <w:p w14:paraId="4BBA1794" w14:textId="77777777" w:rsidR="00EA25B6" w:rsidRDefault="00EA25B6" w:rsidP="00EA25B6">
      <w:pPr>
        <w:pStyle w:val="Corpotesto"/>
        <w:spacing w:line="480" w:lineRule="auto"/>
        <w:jc w:val="center"/>
        <w:rPr>
          <w:b/>
          <w:bCs/>
          <w:i w:val="0"/>
          <w:iCs w:val="0"/>
          <w:sz w:val="24"/>
        </w:rPr>
      </w:pPr>
    </w:p>
    <w:p w14:paraId="3D276F6B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Italiano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2CEA2FDE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Storia </w:t>
      </w:r>
      <w:r w:rsidR="009A3281">
        <w:rPr>
          <w:i w:val="0"/>
          <w:iCs w:val="0"/>
          <w:sz w:val="24"/>
        </w:rPr>
        <w:tab/>
      </w:r>
      <w:r w:rsidR="009A3281"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2F3B22E1" w14:textId="77777777" w:rsidR="009A3281" w:rsidRDefault="009A3281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Geografia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0AB5D34E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>Matematica e Scienze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7C780856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Inglese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23E4C381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Francese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1A2CF3DF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Tecnologia 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49947AD7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Arte e immagine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60397939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Musica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17EC67DC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Educazione fisica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635928D4" w14:textId="77777777" w:rsidR="00EA25B6" w:rsidRDefault="009A3281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I.R.C</w:t>
      </w:r>
      <w:r w:rsidR="00546BF9">
        <w:rPr>
          <w:i w:val="0"/>
          <w:iCs w:val="0"/>
          <w:sz w:val="24"/>
        </w:rPr>
        <w:t>.</w:t>
      </w:r>
      <w:r>
        <w:rPr>
          <w:i w:val="0"/>
          <w:iCs w:val="0"/>
          <w:sz w:val="24"/>
        </w:rPr>
        <w:tab/>
      </w:r>
      <w:r w:rsidR="00EA25B6">
        <w:rPr>
          <w:i w:val="0"/>
          <w:iCs w:val="0"/>
          <w:sz w:val="24"/>
        </w:rPr>
        <w:tab/>
      </w:r>
      <w:r w:rsidR="00EA25B6">
        <w:rPr>
          <w:i w:val="0"/>
          <w:iCs w:val="0"/>
          <w:sz w:val="24"/>
        </w:rPr>
        <w:tab/>
      </w:r>
      <w:r w:rsidR="00EA25B6">
        <w:rPr>
          <w:i w:val="0"/>
          <w:iCs w:val="0"/>
          <w:sz w:val="24"/>
        </w:rPr>
        <w:tab/>
      </w:r>
      <w:r w:rsidR="00EA25B6">
        <w:rPr>
          <w:i w:val="0"/>
          <w:iCs w:val="0"/>
          <w:sz w:val="24"/>
        </w:rPr>
        <w:tab/>
        <w:t>___________________________________</w:t>
      </w:r>
    </w:p>
    <w:p w14:paraId="6E8038E9" w14:textId="77777777" w:rsidR="00711411" w:rsidRPr="00711411" w:rsidRDefault="00711411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Materia alternativa all’IRC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48143210" w14:textId="77777777" w:rsidR="00EA25B6" w:rsidRDefault="00EA25B6" w:rsidP="00EA25B6">
      <w:pPr>
        <w:pStyle w:val="Corpotesto"/>
        <w:spacing w:line="48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Sostegno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___________________________________</w:t>
      </w:r>
    </w:p>
    <w:p w14:paraId="49D16D8C" w14:textId="77777777" w:rsidR="00EA25B6" w:rsidRDefault="00EA25B6" w:rsidP="00EA25B6">
      <w:pPr>
        <w:pStyle w:val="Corpotesto"/>
        <w:rPr>
          <w:i w:val="0"/>
          <w:iCs w:val="0"/>
          <w:sz w:val="24"/>
        </w:rPr>
      </w:pPr>
    </w:p>
    <w:p w14:paraId="0264769E" w14:textId="77777777" w:rsidR="00EA25B6" w:rsidRDefault="00EA25B6" w:rsidP="00EA25B6">
      <w:pPr>
        <w:pStyle w:val="Corpotesto"/>
        <w:rPr>
          <w:i w:val="0"/>
          <w:iCs w:val="0"/>
          <w:sz w:val="24"/>
        </w:rPr>
      </w:pPr>
    </w:p>
    <w:p w14:paraId="63274E4F" w14:textId="77777777" w:rsidR="00EA25B6" w:rsidRDefault="00EA25B6" w:rsidP="00EA25B6">
      <w:pPr>
        <w:ind w:left="284"/>
        <w:rPr>
          <w:rFonts w:ascii="Arial" w:hAnsi="Arial" w:cs="Arial"/>
        </w:rPr>
      </w:pPr>
    </w:p>
    <w:p w14:paraId="75F40E68" w14:textId="77777777" w:rsidR="00EA25B6" w:rsidRDefault="00EA25B6" w:rsidP="00EA25B6">
      <w:pPr>
        <w:pStyle w:val="Corpotesto"/>
        <w:rPr>
          <w:i w:val="0"/>
          <w:iCs w:val="0"/>
          <w:sz w:val="24"/>
        </w:rPr>
      </w:pPr>
    </w:p>
    <w:p w14:paraId="2ED9973B" w14:textId="77777777" w:rsidR="00EA25B6" w:rsidRDefault="00EA25B6" w:rsidP="00EA25B6">
      <w:pPr>
        <w:pStyle w:val="Corpotes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Gallicano, ___________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  <w:t>IL COORDINATORE ___________________________</w:t>
      </w:r>
    </w:p>
    <w:p w14:paraId="6C8B780A" w14:textId="77777777" w:rsidR="006677EE" w:rsidRDefault="006677EE" w:rsidP="00EA25B6">
      <w:pPr>
        <w:pStyle w:val="Corpotesto"/>
        <w:rPr>
          <w:i w:val="0"/>
          <w:iCs w:val="0"/>
          <w:sz w:val="24"/>
        </w:rPr>
      </w:pPr>
    </w:p>
    <w:sectPr w:rsidR="006677E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D890E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9BD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68"/>
        </w:tabs>
      </w:pPr>
      <w:rPr>
        <w:rFonts w:ascii="Symbol" w:hAnsi="Symbol"/>
      </w:rPr>
    </w:lvl>
    <w:lvl w:ilvl="1">
      <w:start w:val="1"/>
      <w:numFmt w:val="bullet"/>
      <w:lvlText w:val=""/>
      <w:lvlJc w:val="left"/>
      <w:pPr>
        <w:tabs>
          <w:tab w:val="num" w:pos="2136"/>
        </w:tabs>
      </w:pPr>
      <w:rPr>
        <w:rFonts w:ascii="Wingdings" w:hAnsi="Wingdings"/>
        <w:sz w:val="16"/>
      </w:rPr>
    </w:lvl>
    <w:lvl w:ilvl="2">
      <w:start w:val="1"/>
      <w:numFmt w:val="bullet"/>
      <w:lvlText w:val=""/>
      <w:lvlJc w:val="left"/>
      <w:pPr>
        <w:tabs>
          <w:tab w:val="num" w:pos="285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7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96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1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3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56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76"/>
        </w:tabs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7" w15:restartNumberingAfterBreak="0">
    <w:nsid w:val="04F85EDF"/>
    <w:multiLevelType w:val="hybridMultilevel"/>
    <w:tmpl w:val="EEE693A4"/>
    <w:lvl w:ilvl="0" w:tplc="38629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712EC7E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F9600F"/>
    <w:multiLevelType w:val="multilevel"/>
    <w:tmpl w:val="9918A7A8"/>
    <w:lvl w:ilvl="0">
      <w:start w:val="1"/>
      <w:numFmt w:val="bullet"/>
      <w:lvlText w:val=""/>
      <w:lvlJc w:val="left"/>
      <w:pPr>
        <w:tabs>
          <w:tab w:val="num" w:pos="1191"/>
        </w:tabs>
        <w:ind w:left="1247" w:hanging="396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5D008E"/>
    <w:multiLevelType w:val="hybridMultilevel"/>
    <w:tmpl w:val="EC16969E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BD6FFD"/>
    <w:multiLevelType w:val="hybridMultilevel"/>
    <w:tmpl w:val="21F07AA8"/>
    <w:lvl w:ilvl="0" w:tplc="F7F6253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A864C8"/>
    <w:multiLevelType w:val="hybridMultilevel"/>
    <w:tmpl w:val="4962AF80"/>
    <w:lvl w:ilvl="0" w:tplc="6A76B074">
      <w:start w:val="1"/>
      <w:numFmt w:val="bullet"/>
      <w:lvlText w:val=""/>
      <w:lvlJc w:val="left"/>
      <w:pPr>
        <w:tabs>
          <w:tab w:val="num" w:pos="1758"/>
        </w:tabs>
        <w:ind w:left="1758" w:hanging="34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885DA7"/>
    <w:multiLevelType w:val="hybridMultilevel"/>
    <w:tmpl w:val="51FEECF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14315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2725AA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882673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FA343A"/>
    <w:multiLevelType w:val="hybridMultilevel"/>
    <w:tmpl w:val="9E22F9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8B4CD0"/>
    <w:multiLevelType w:val="hybridMultilevel"/>
    <w:tmpl w:val="154423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4A42D1"/>
    <w:multiLevelType w:val="hybridMultilevel"/>
    <w:tmpl w:val="1C1234D0"/>
    <w:lvl w:ilvl="0" w:tplc="4D3448EA">
      <w:start w:val="1"/>
      <w:numFmt w:val="bullet"/>
      <w:lvlText w:val=""/>
      <w:lvlJc w:val="left"/>
      <w:pPr>
        <w:tabs>
          <w:tab w:val="num" w:pos="964"/>
        </w:tabs>
        <w:ind w:left="907" w:hanging="34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DE6F30"/>
    <w:multiLevelType w:val="hybridMultilevel"/>
    <w:tmpl w:val="C4B84A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A86274"/>
    <w:multiLevelType w:val="multilevel"/>
    <w:tmpl w:val="1C1234D0"/>
    <w:lvl w:ilvl="0">
      <w:start w:val="1"/>
      <w:numFmt w:val="bullet"/>
      <w:lvlText w:val=""/>
      <w:lvlJc w:val="left"/>
      <w:pPr>
        <w:tabs>
          <w:tab w:val="num" w:pos="964"/>
        </w:tabs>
        <w:ind w:left="907" w:hanging="34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1540CD"/>
    <w:multiLevelType w:val="hybridMultilevel"/>
    <w:tmpl w:val="9214AA5E"/>
    <w:lvl w:ilvl="0" w:tplc="7BA4D47E">
      <w:start w:val="1"/>
      <w:numFmt w:val="bullet"/>
      <w:lvlText w:val=""/>
      <w:lvlJc w:val="left"/>
      <w:pPr>
        <w:tabs>
          <w:tab w:val="num" w:pos="680"/>
        </w:tabs>
        <w:ind w:left="624" w:hanging="34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F145A"/>
    <w:multiLevelType w:val="hybridMultilevel"/>
    <w:tmpl w:val="F1A0409A"/>
    <w:lvl w:ilvl="0" w:tplc="14E01EC4">
      <w:start w:val="1"/>
      <w:numFmt w:val="bullet"/>
      <w:lvlText w:val=""/>
      <w:lvlJc w:val="left"/>
      <w:pPr>
        <w:tabs>
          <w:tab w:val="num" w:pos="1758"/>
        </w:tabs>
        <w:ind w:left="1758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E8174E"/>
    <w:multiLevelType w:val="multilevel"/>
    <w:tmpl w:val="474ED880"/>
    <w:lvl w:ilvl="0">
      <w:start w:val="1"/>
      <w:numFmt w:val="bullet"/>
      <w:lvlText w:val=""/>
      <w:lvlJc w:val="left"/>
      <w:pPr>
        <w:tabs>
          <w:tab w:val="num" w:pos="1474"/>
        </w:tabs>
        <w:ind w:left="1474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1D6221"/>
    <w:multiLevelType w:val="hybridMultilevel"/>
    <w:tmpl w:val="9918A7A8"/>
    <w:lvl w:ilvl="0" w:tplc="66949B0C">
      <w:start w:val="1"/>
      <w:numFmt w:val="bullet"/>
      <w:lvlText w:val=""/>
      <w:lvlJc w:val="left"/>
      <w:pPr>
        <w:tabs>
          <w:tab w:val="num" w:pos="1191"/>
        </w:tabs>
        <w:ind w:left="1247" w:hanging="396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C26F12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CC0A4C"/>
    <w:multiLevelType w:val="hybridMultilevel"/>
    <w:tmpl w:val="23340ACA"/>
    <w:lvl w:ilvl="0" w:tplc="04802028">
      <w:numFmt w:val="bullet"/>
      <w:lvlText w:val="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pStyle w:val="Tito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45C50"/>
    <w:multiLevelType w:val="multilevel"/>
    <w:tmpl w:val="21F07AA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52B7B"/>
    <w:multiLevelType w:val="hybridMultilevel"/>
    <w:tmpl w:val="71148F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DF63C9"/>
    <w:multiLevelType w:val="hybridMultilevel"/>
    <w:tmpl w:val="BA282C1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660CB"/>
    <w:multiLevelType w:val="hybridMultilevel"/>
    <w:tmpl w:val="474ED880"/>
    <w:lvl w:ilvl="0" w:tplc="96C6CC02">
      <w:start w:val="1"/>
      <w:numFmt w:val="bullet"/>
      <w:lvlText w:val=""/>
      <w:lvlJc w:val="left"/>
      <w:pPr>
        <w:tabs>
          <w:tab w:val="num" w:pos="1474"/>
        </w:tabs>
        <w:ind w:left="1474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5D2EB5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2B7CA8"/>
    <w:multiLevelType w:val="hybridMultilevel"/>
    <w:tmpl w:val="277044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E31F0B"/>
    <w:multiLevelType w:val="multilevel"/>
    <w:tmpl w:val="F1A0409A"/>
    <w:lvl w:ilvl="0">
      <w:start w:val="1"/>
      <w:numFmt w:val="bullet"/>
      <w:lvlText w:val=""/>
      <w:lvlJc w:val="left"/>
      <w:pPr>
        <w:tabs>
          <w:tab w:val="num" w:pos="1758"/>
        </w:tabs>
        <w:ind w:left="1758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34307B"/>
    <w:multiLevelType w:val="hybridMultilevel"/>
    <w:tmpl w:val="174626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047203">
    <w:abstractNumId w:val="26"/>
  </w:num>
  <w:num w:numId="2" w16cid:durableId="1633486182">
    <w:abstractNumId w:val="12"/>
  </w:num>
  <w:num w:numId="3" w16cid:durableId="1421636055">
    <w:abstractNumId w:val="4"/>
  </w:num>
  <w:num w:numId="4" w16cid:durableId="509493663">
    <w:abstractNumId w:val="5"/>
  </w:num>
  <w:num w:numId="5" w16cid:durableId="1084838391">
    <w:abstractNumId w:val="6"/>
  </w:num>
  <w:num w:numId="6" w16cid:durableId="615407536">
    <w:abstractNumId w:val="2"/>
  </w:num>
  <w:num w:numId="7" w16cid:durableId="719018891">
    <w:abstractNumId w:val="0"/>
  </w:num>
  <w:num w:numId="8" w16cid:durableId="576675017">
    <w:abstractNumId w:val="3"/>
  </w:num>
  <w:num w:numId="9" w16cid:durableId="1565483187">
    <w:abstractNumId w:val="1"/>
  </w:num>
  <w:num w:numId="10" w16cid:durableId="2101902343">
    <w:abstractNumId w:val="34"/>
  </w:num>
  <w:num w:numId="11" w16cid:durableId="1508404351">
    <w:abstractNumId w:val="29"/>
  </w:num>
  <w:num w:numId="12" w16cid:durableId="430324580">
    <w:abstractNumId w:val="9"/>
  </w:num>
  <w:num w:numId="13" w16cid:durableId="464662078">
    <w:abstractNumId w:val="31"/>
  </w:num>
  <w:num w:numId="14" w16cid:durableId="895625636">
    <w:abstractNumId w:val="13"/>
  </w:num>
  <w:num w:numId="15" w16cid:durableId="1125731923">
    <w:abstractNumId w:val="25"/>
  </w:num>
  <w:num w:numId="16" w16cid:durableId="371032000">
    <w:abstractNumId w:val="24"/>
  </w:num>
  <w:num w:numId="17" w16cid:durableId="1025208198">
    <w:abstractNumId w:val="8"/>
  </w:num>
  <w:num w:numId="18" w16cid:durableId="1147473445">
    <w:abstractNumId w:val="30"/>
  </w:num>
  <w:num w:numId="19" w16cid:durableId="1644694747">
    <w:abstractNumId w:val="23"/>
  </w:num>
  <w:num w:numId="20" w16cid:durableId="1548107036">
    <w:abstractNumId w:val="22"/>
  </w:num>
  <w:num w:numId="21" w16cid:durableId="176845478">
    <w:abstractNumId w:val="15"/>
  </w:num>
  <w:num w:numId="22" w16cid:durableId="357589623">
    <w:abstractNumId w:val="14"/>
  </w:num>
  <w:num w:numId="23" w16cid:durableId="1030255557">
    <w:abstractNumId w:val="10"/>
  </w:num>
  <w:num w:numId="24" w16cid:durableId="230701065">
    <w:abstractNumId w:val="27"/>
  </w:num>
  <w:num w:numId="25" w16cid:durableId="2059893637">
    <w:abstractNumId w:val="18"/>
  </w:num>
  <w:num w:numId="26" w16cid:durableId="1922636377">
    <w:abstractNumId w:val="20"/>
  </w:num>
  <w:num w:numId="27" w16cid:durableId="108166843">
    <w:abstractNumId w:val="21"/>
  </w:num>
  <w:num w:numId="28" w16cid:durableId="305672829">
    <w:abstractNumId w:val="33"/>
  </w:num>
  <w:num w:numId="29" w16cid:durableId="456992915">
    <w:abstractNumId w:val="11"/>
  </w:num>
  <w:num w:numId="30" w16cid:durableId="142253175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4518856">
    <w:abstractNumId w:val="32"/>
  </w:num>
  <w:num w:numId="32" w16cid:durableId="1545216151">
    <w:abstractNumId w:val="19"/>
  </w:num>
  <w:num w:numId="33" w16cid:durableId="2077509080">
    <w:abstractNumId w:val="28"/>
  </w:num>
  <w:num w:numId="34" w16cid:durableId="539826994">
    <w:abstractNumId w:val="16"/>
  </w:num>
  <w:num w:numId="35" w16cid:durableId="3565885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EE"/>
    <w:rsid w:val="00116CC4"/>
    <w:rsid w:val="001367E9"/>
    <w:rsid w:val="00153072"/>
    <w:rsid w:val="00171000"/>
    <w:rsid w:val="00182449"/>
    <w:rsid w:val="0024666D"/>
    <w:rsid w:val="002F37AF"/>
    <w:rsid w:val="00310A65"/>
    <w:rsid w:val="003136F7"/>
    <w:rsid w:val="00467783"/>
    <w:rsid w:val="00546BF9"/>
    <w:rsid w:val="00583611"/>
    <w:rsid w:val="005D02DF"/>
    <w:rsid w:val="006677EE"/>
    <w:rsid w:val="007068B5"/>
    <w:rsid w:val="00711411"/>
    <w:rsid w:val="008C20B4"/>
    <w:rsid w:val="009A3281"/>
    <w:rsid w:val="00B867AC"/>
    <w:rsid w:val="00B91537"/>
    <w:rsid w:val="00EA25B6"/>
    <w:rsid w:val="00E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4AF08"/>
  <w15:chartTrackingRefBased/>
  <w15:docId w15:val="{2537C668-EB4E-5549-AD00-B8593F4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  <w:szCs w:val="2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uppressAutoHyphens/>
      <w:ind w:left="360"/>
      <w:outlineLvl w:val="4"/>
    </w:pPr>
    <w:rPr>
      <w:b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  <w:sz w:val="32"/>
      <w:lang w:val="x-none" w:eastAsia="x-none"/>
    </w:rPr>
  </w:style>
  <w:style w:type="paragraph" w:styleId="Corpotesto">
    <w:name w:val="Body Text"/>
    <w:basedOn w:val="Normale"/>
    <w:link w:val="CorpotestoCarattere"/>
    <w:semiHidden/>
    <w:rPr>
      <w:rFonts w:ascii="Arial" w:hAnsi="Arial" w:cs="Arial"/>
      <w:i/>
      <w:iCs/>
      <w:sz w:val="20"/>
    </w:rPr>
  </w:style>
  <w:style w:type="character" w:customStyle="1" w:styleId="Titolo1Carattere">
    <w:name w:val="Titolo 1 Carattere"/>
    <w:rPr>
      <w:sz w:val="28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itoloCarattere">
    <w:name w:val="Titolo Carattere"/>
    <w:rPr>
      <w:b/>
      <w:bCs/>
      <w:sz w:val="32"/>
      <w:szCs w:val="24"/>
    </w:rPr>
  </w:style>
  <w:style w:type="paragraph" w:customStyle="1" w:styleId="a">
    <w:rPr>
      <w:rFonts w:ascii="Arial" w:hAnsi="Arial" w:cs="Arial"/>
      <w:i/>
      <w:iCs/>
      <w:szCs w:val="24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semiHidden/>
    <w:rPr>
      <w:rFonts w:ascii="Arial" w:hAnsi="Arial" w:cs="Arial"/>
      <w:i/>
      <w:iCs/>
      <w:szCs w:val="24"/>
    </w:rPr>
  </w:style>
  <w:style w:type="paragraph" w:styleId="Nessunaspaziatura">
    <w:name w:val="No Spacing"/>
    <w:qFormat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il"/>
      </w:pBdr>
      <w:suppressAutoHyphens/>
      <w:jc w:val="both"/>
    </w:pPr>
    <w:rPr>
      <w:rFonts w:ascii="Calibri" w:hAnsi="Calibri"/>
      <w:color w:val="000000"/>
      <w:kern w:val="3"/>
      <w:sz w:val="22"/>
      <w:szCs w:val="22"/>
      <w:u w:color="000000"/>
    </w:rPr>
  </w:style>
  <w:style w:type="paragraph" w:styleId="Corpodeltesto3">
    <w:name w:val="Body Text 3"/>
    <w:basedOn w:val="Normale"/>
    <w:semiHidden/>
    <w:pPr>
      <w:jc w:val="both"/>
    </w:pPr>
    <w:rPr>
      <w:sz w:val="22"/>
      <w:szCs w:val="28"/>
    </w:rPr>
  </w:style>
  <w:style w:type="paragraph" w:customStyle="1" w:styleId="Corpodeltesto21">
    <w:name w:val="Corpo del testo 21"/>
    <w:basedOn w:val="Normale"/>
    <w:pPr>
      <w:suppressAutoHyphens/>
      <w:spacing w:after="120" w:line="480" w:lineRule="auto"/>
    </w:pPr>
    <w:rPr>
      <w:lang w:eastAsia="ar-SA"/>
    </w:rPr>
  </w:style>
  <w:style w:type="character" w:customStyle="1" w:styleId="CorpotestoCarattere">
    <w:name w:val="Corpo testo Carattere"/>
    <w:link w:val="Corpotesto"/>
    <w:semiHidden/>
    <w:rsid w:val="005D02DF"/>
    <w:rPr>
      <w:rFonts w:ascii="Arial" w:hAnsi="Arial" w:cs="Arial"/>
      <w:i/>
      <w:iCs/>
      <w:szCs w:val="24"/>
    </w:rPr>
  </w:style>
  <w:style w:type="table" w:styleId="Grigliatabella">
    <w:name w:val="Table Grid"/>
    <w:basedOn w:val="Tabellanormale"/>
    <w:uiPriority w:val="39"/>
    <w:rsid w:val="005D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c824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c824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gallicano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6197</CharactersWithSpaces>
  <SharedDoc>false</SharedDoc>
  <HLinks>
    <vt:vector size="18" baseType="variant">
      <vt:variant>
        <vt:i4>6815849</vt:i4>
      </vt:variant>
      <vt:variant>
        <vt:i4>6</vt:i4>
      </vt:variant>
      <vt:variant>
        <vt:i4>0</vt:i4>
      </vt:variant>
      <vt:variant>
        <vt:i4>5</vt:i4>
      </vt:variant>
      <vt:variant>
        <vt:lpwstr>http://www.icgallicano.it/</vt:lpwstr>
      </vt:variant>
      <vt:variant>
        <vt:lpwstr/>
      </vt:variant>
      <vt:variant>
        <vt:i4>4718718</vt:i4>
      </vt:variant>
      <vt:variant>
        <vt:i4>3</vt:i4>
      </vt:variant>
      <vt:variant>
        <vt:i4>0</vt:i4>
      </vt:variant>
      <vt:variant>
        <vt:i4>5</vt:i4>
      </vt:variant>
      <vt:variant>
        <vt:lpwstr>mailto:luic82400r@pec.istruzione.it</vt:lpwstr>
      </vt:variant>
      <vt:variant>
        <vt:lpwstr/>
      </vt:variant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mailto:luic82400r@istruzione.it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MeccarielloA</dc:creator>
  <cp:keywords/>
  <cp:lastModifiedBy>Andrea Luciani</cp:lastModifiedBy>
  <cp:revision>3</cp:revision>
  <cp:lastPrinted>2015-05-05T09:52:00Z</cp:lastPrinted>
  <dcterms:created xsi:type="dcterms:W3CDTF">2026-06-06T09:34:00Z</dcterms:created>
  <dcterms:modified xsi:type="dcterms:W3CDTF">2026-06-06T09:43:00Z</dcterms:modified>
</cp:coreProperties>
</file>